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DE39" w14:textId="77777777" w:rsidR="00126B64" w:rsidRDefault="00126B64" w:rsidP="00126B64">
      <w:pPr>
        <w:jc w:val="center"/>
        <w:rPr>
          <w:rFonts w:ascii="Calibri Light" w:hAnsi="Calibri Light"/>
          <w:sz w:val="20"/>
          <w:szCs w:val="20"/>
        </w:rPr>
      </w:pPr>
    </w:p>
    <w:p w14:paraId="381AB637" w14:textId="018FB1B3" w:rsidR="00126B64" w:rsidRPr="003B4E5C" w:rsidRDefault="00F90EB1" w:rsidP="00126B64">
      <w:pPr>
        <w:jc w:val="center"/>
        <w:rPr>
          <w:rFonts w:ascii="Calibri Light" w:hAnsi="Calibri Light"/>
          <w:b/>
          <w:sz w:val="20"/>
          <w:szCs w:val="20"/>
        </w:rPr>
      </w:pPr>
      <w:r w:rsidRPr="003B4E5C">
        <w:rPr>
          <w:rFonts w:ascii="Calibri Light" w:hAnsi="Calibri Light"/>
          <w:b/>
          <w:sz w:val="20"/>
          <w:szCs w:val="20"/>
        </w:rPr>
        <w:t>REGULAMIN ORGANIZACYJNY RADY PROGRAMOWEJ LGD</w:t>
      </w:r>
    </w:p>
    <w:p w14:paraId="1468CE2A" w14:textId="593A995F" w:rsidR="00CC70C2" w:rsidRPr="00126B64" w:rsidRDefault="00CC70C2" w:rsidP="00126B64">
      <w:pPr>
        <w:jc w:val="center"/>
        <w:rPr>
          <w:rFonts w:ascii="Calibri Light" w:hAnsi="Calibri Light"/>
          <w:sz w:val="20"/>
          <w:szCs w:val="20"/>
        </w:rPr>
      </w:pPr>
      <w:r w:rsidRPr="00126B64">
        <w:rPr>
          <w:rFonts w:ascii="Calibri Light" w:hAnsi="Calibri Light"/>
          <w:sz w:val="20"/>
          <w:szCs w:val="20"/>
        </w:rPr>
        <w:t xml:space="preserve">Stowarzyszenia </w:t>
      </w:r>
      <w:r w:rsidR="00912722" w:rsidRPr="00126B64">
        <w:rPr>
          <w:rFonts w:ascii="Calibri Light" w:hAnsi="Calibri Light"/>
          <w:sz w:val="20"/>
          <w:szCs w:val="20"/>
        </w:rPr>
        <w:t>Wielkopolskie Partnerstwo dla Doliny Baryczy</w:t>
      </w:r>
    </w:p>
    <w:p w14:paraId="667A2B57" w14:textId="77777777" w:rsidR="00126B64" w:rsidRDefault="00126B64" w:rsidP="00EB2A2A">
      <w:pPr>
        <w:spacing w:line="23" w:lineRule="atLeast"/>
        <w:rPr>
          <w:rFonts w:ascii="Calibri Light" w:hAnsi="Calibri Light" w:cs="Times New Roman"/>
          <w:b/>
          <w:bCs/>
          <w:sz w:val="20"/>
          <w:szCs w:val="20"/>
        </w:rPr>
      </w:pPr>
    </w:p>
    <w:p w14:paraId="5D2E2A6E" w14:textId="452CE5D6"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ROZDZIAŁ I</w:t>
      </w:r>
    </w:p>
    <w:p w14:paraId="4F1EA895" w14:textId="61DD9709" w:rsidR="00CC70C2" w:rsidRPr="00F90EB1" w:rsidRDefault="00CC70C2" w:rsidP="00EB2A2A">
      <w:pPr>
        <w:tabs>
          <w:tab w:val="left" w:pos="3619"/>
          <w:tab w:val="center" w:pos="4819"/>
        </w:tabs>
        <w:spacing w:line="23" w:lineRule="atLeast"/>
        <w:rPr>
          <w:rFonts w:ascii="Calibri Light" w:hAnsi="Calibri Light" w:cs="Times New Roman"/>
          <w:b/>
          <w:sz w:val="20"/>
          <w:szCs w:val="20"/>
        </w:rPr>
      </w:pPr>
      <w:r w:rsidRPr="00F90EB1">
        <w:rPr>
          <w:rFonts w:ascii="Calibri Light" w:hAnsi="Calibri Light" w:cs="Times New Roman"/>
          <w:b/>
          <w:sz w:val="20"/>
          <w:szCs w:val="20"/>
        </w:rPr>
        <w:t>Postanowienia ogólne</w:t>
      </w:r>
    </w:p>
    <w:p w14:paraId="6636482C"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w:t>
      </w:r>
    </w:p>
    <w:p w14:paraId="4B7BBD57" w14:textId="2E69F647" w:rsidR="00CC70C2" w:rsidRPr="00F90EB1" w:rsidRDefault="003A723F" w:rsidP="00EB2A2A">
      <w:p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Na podstawie § </w:t>
      </w:r>
      <w:r w:rsidR="00560425" w:rsidRPr="00F90EB1">
        <w:rPr>
          <w:rFonts w:ascii="Calibri Light" w:hAnsi="Calibri Light" w:cs="Times New Roman"/>
          <w:sz w:val="20"/>
          <w:szCs w:val="20"/>
        </w:rPr>
        <w:t>24</w:t>
      </w:r>
      <w:r w:rsidRPr="00F90EB1">
        <w:rPr>
          <w:rFonts w:ascii="Calibri Light" w:hAnsi="Calibri Light" w:cs="Times New Roman"/>
          <w:sz w:val="20"/>
          <w:szCs w:val="20"/>
        </w:rPr>
        <w:t xml:space="preserve"> </w:t>
      </w:r>
      <w:r w:rsidR="002E0F4D" w:rsidRPr="00F90EB1">
        <w:rPr>
          <w:rFonts w:ascii="Calibri Light" w:hAnsi="Calibri Light" w:cs="Times New Roman"/>
          <w:sz w:val="20"/>
          <w:szCs w:val="20"/>
        </w:rPr>
        <w:t>pkt 8</w:t>
      </w:r>
      <w:r w:rsidRPr="00F90EB1">
        <w:rPr>
          <w:rFonts w:ascii="Calibri Light" w:hAnsi="Calibri Light" w:cs="Times New Roman"/>
          <w:sz w:val="20"/>
          <w:szCs w:val="20"/>
        </w:rPr>
        <w:t xml:space="preserve"> Statutu</w:t>
      </w:r>
      <w:r w:rsidRPr="00F90EB1">
        <w:rPr>
          <w:rFonts w:ascii="Calibri Light" w:hAnsi="Calibri Light" w:cs="Times New Roman"/>
          <w:b/>
          <w:sz w:val="20"/>
          <w:szCs w:val="20"/>
        </w:rPr>
        <w:t xml:space="preserve">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b/>
          <w:sz w:val="20"/>
          <w:szCs w:val="20"/>
        </w:rPr>
        <w:t xml:space="preserve"> </w:t>
      </w:r>
      <w:r w:rsidR="00CC70C2" w:rsidRPr="00F90EB1">
        <w:rPr>
          <w:rFonts w:ascii="Calibri Light" w:hAnsi="Calibri Light" w:cs="Times New Roman"/>
          <w:sz w:val="20"/>
          <w:szCs w:val="20"/>
        </w:rPr>
        <w:t xml:space="preserve">Regulamin </w:t>
      </w:r>
      <w:r w:rsidR="000E1253" w:rsidRPr="00F90EB1">
        <w:rPr>
          <w:rFonts w:ascii="Calibri Light" w:hAnsi="Calibri Light" w:cs="Times New Roman"/>
          <w:sz w:val="20"/>
          <w:szCs w:val="20"/>
        </w:rPr>
        <w:t xml:space="preserve">Organizacyjny </w:t>
      </w:r>
      <w:r w:rsidR="00CC70C2" w:rsidRPr="00F90EB1">
        <w:rPr>
          <w:rFonts w:ascii="Calibri Light" w:hAnsi="Calibri Light" w:cs="Times New Roman"/>
          <w:sz w:val="20"/>
          <w:szCs w:val="20"/>
        </w:rPr>
        <w:t xml:space="preserve">Rady </w:t>
      </w:r>
      <w:r w:rsidRPr="00F90EB1">
        <w:rPr>
          <w:rFonts w:ascii="Calibri Light" w:hAnsi="Calibri Light" w:cs="Times New Roman"/>
          <w:sz w:val="20"/>
          <w:szCs w:val="20"/>
        </w:rPr>
        <w:t xml:space="preserve">Programowej </w:t>
      </w:r>
      <w:r w:rsidR="006A04FB" w:rsidRPr="00F90EB1">
        <w:rPr>
          <w:rFonts w:ascii="Calibri Light" w:hAnsi="Calibri Light" w:cs="Times New Roman"/>
          <w:sz w:val="20"/>
          <w:szCs w:val="20"/>
        </w:rPr>
        <w:t xml:space="preserve">LGD </w:t>
      </w:r>
      <w:r w:rsidR="00CC70C2"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00900A79" w:rsidRPr="00F90EB1">
        <w:rPr>
          <w:rFonts w:ascii="Calibri Light" w:hAnsi="Calibri Light" w:cs="Times New Roman"/>
          <w:sz w:val="20"/>
          <w:szCs w:val="20"/>
        </w:rPr>
        <w:t xml:space="preserve"> </w:t>
      </w:r>
      <w:r w:rsidR="00CC70C2" w:rsidRPr="00F90EB1">
        <w:rPr>
          <w:rFonts w:ascii="Calibri Light" w:hAnsi="Calibri Light" w:cs="Times New Roman"/>
          <w:sz w:val="20"/>
          <w:szCs w:val="20"/>
        </w:rPr>
        <w:t>okre</w:t>
      </w:r>
      <w:r w:rsidR="00CC70C2" w:rsidRPr="00F90EB1">
        <w:rPr>
          <w:rFonts w:ascii="Calibri Light" w:eastAsia="TimesNewRoman" w:hAnsi="Calibri Light" w:cs="Times New Roman"/>
          <w:sz w:val="20"/>
          <w:szCs w:val="20"/>
        </w:rPr>
        <w:t>ś</w:t>
      </w:r>
      <w:r w:rsidR="00CC70C2" w:rsidRPr="00F90EB1">
        <w:rPr>
          <w:rFonts w:ascii="Calibri Light" w:hAnsi="Calibri Light" w:cs="Times New Roman"/>
          <w:sz w:val="20"/>
          <w:szCs w:val="20"/>
        </w:rPr>
        <w:t xml:space="preserve">la </w:t>
      </w:r>
      <w:r w:rsidR="001D795B" w:rsidRPr="00F90EB1">
        <w:rPr>
          <w:rFonts w:ascii="Calibri Light" w:hAnsi="Calibri Light" w:cs="Times New Roman"/>
          <w:sz w:val="20"/>
          <w:szCs w:val="20"/>
        </w:rPr>
        <w:t xml:space="preserve">szczegółowe uprawnienia, </w:t>
      </w:r>
      <w:r w:rsidR="00CC70C2" w:rsidRPr="00F90EB1">
        <w:rPr>
          <w:rFonts w:ascii="Calibri Light" w:hAnsi="Calibri Light" w:cs="Times New Roman"/>
          <w:sz w:val="20"/>
          <w:szCs w:val="20"/>
        </w:rPr>
        <w:t>organizacj</w:t>
      </w:r>
      <w:r w:rsidR="00CC70C2" w:rsidRPr="00F90EB1">
        <w:rPr>
          <w:rFonts w:ascii="Calibri Light" w:eastAsia="TimesNewRoman" w:hAnsi="Calibri Light" w:cs="Times New Roman"/>
          <w:sz w:val="20"/>
          <w:szCs w:val="20"/>
        </w:rPr>
        <w:t xml:space="preserve">ę </w:t>
      </w:r>
      <w:r w:rsidR="001D795B" w:rsidRPr="00F90EB1">
        <w:rPr>
          <w:rFonts w:ascii="Calibri Light" w:eastAsia="TimesNewRoman" w:hAnsi="Calibri Light" w:cs="Times New Roman"/>
          <w:sz w:val="20"/>
          <w:szCs w:val="20"/>
        </w:rPr>
        <w:t>pracy</w:t>
      </w:r>
      <w:r w:rsidR="00CC70C2" w:rsidRPr="00F90EB1">
        <w:rPr>
          <w:rFonts w:ascii="Calibri Light" w:eastAsia="TimesNewRoman" w:hAnsi="Calibri Light" w:cs="Times New Roman"/>
          <w:sz w:val="20"/>
          <w:szCs w:val="20"/>
        </w:rPr>
        <w:t xml:space="preserve"> </w:t>
      </w:r>
      <w:r w:rsidR="001D795B" w:rsidRPr="00F90EB1">
        <w:rPr>
          <w:rFonts w:ascii="Calibri Light" w:hAnsi="Calibri Light" w:cs="Times New Roman"/>
          <w:sz w:val="20"/>
          <w:szCs w:val="20"/>
        </w:rPr>
        <w:t>oraz</w:t>
      </w:r>
      <w:r w:rsidR="00CC70C2" w:rsidRPr="00F90EB1">
        <w:rPr>
          <w:rFonts w:ascii="Calibri Light" w:hAnsi="Calibri Light" w:cs="Times New Roman"/>
          <w:sz w:val="20"/>
          <w:szCs w:val="20"/>
        </w:rPr>
        <w:t xml:space="preserve"> tryb </w:t>
      </w:r>
      <w:r w:rsidR="008218CC" w:rsidRPr="00F90EB1">
        <w:rPr>
          <w:rFonts w:ascii="Calibri Light" w:hAnsi="Calibri Light" w:cs="Times New Roman"/>
          <w:sz w:val="20"/>
          <w:szCs w:val="20"/>
        </w:rPr>
        <w:t>obradowania</w:t>
      </w:r>
      <w:r w:rsidR="00CC70C2" w:rsidRPr="00F90EB1">
        <w:rPr>
          <w:rFonts w:ascii="Calibri Light" w:hAnsi="Calibri Light" w:cs="Times New Roman"/>
          <w:sz w:val="20"/>
          <w:szCs w:val="20"/>
        </w:rPr>
        <w:t xml:space="preserve"> Rady</w:t>
      </w:r>
      <w:r w:rsidR="002F684D" w:rsidRPr="00F90EB1">
        <w:rPr>
          <w:rFonts w:ascii="Calibri Light" w:hAnsi="Calibri Light" w:cs="Times New Roman"/>
          <w:sz w:val="20"/>
          <w:szCs w:val="20"/>
        </w:rPr>
        <w:t>.</w:t>
      </w:r>
      <w:r w:rsidR="00CC70C2" w:rsidRPr="00F90EB1">
        <w:rPr>
          <w:rFonts w:ascii="Calibri Light" w:hAnsi="Calibri Light" w:cs="Times New Roman"/>
          <w:sz w:val="20"/>
          <w:szCs w:val="20"/>
        </w:rPr>
        <w:t>.</w:t>
      </w:r>
    </w:p>
    <w:p w14:paraId="651B8806"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p>
    <w:p w14:paraId="6C3E2AB7" w14:textId="77777777" w:rsidR="00CC70C2" w:rsidRPr="00F90EB1" w:rsidRDefault="00CC70C2" w:rsidP="00EB2A2A">
      <w:pPr>
        <w:spacing w:line="23" w:lineRule="atLeast"/>
        <w:rPr>
          <w:rFonts w:ascii="Calibri Light" w:hAnsi="Calibri Light" w:cs="Times New Roman"/>
          <w:sz w:val="20"/>
          <w:szCs w:val="20"/>
        </w:rPr>
      </w:pPr>
      <w:r w:rsidRPr="00F90EB1">
        <w:rPr>
          <w:rFonts w:ascii="Calibri Light" w:hAnsi="Calibri Light" w:cs="Times New Roman"/>
          <w:sz w:val="20"/>
          <w:szCs w:val="20"/>
        </w:rPr>
        <w:t>Jeżeli nic innego nie wynika z treści regulaminu Rady lub z kontekstu, w jakim użyto danego terminu, poniższe terminy u</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yte w niniejszym regulaminie oznaczaj</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w:t>
      </w:r>
    </w:p>
    <w:p w14:paraId="27F994D6" w14:textId="38029353"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bCs/>
          <w:sz w:val="20"/>
          <w:szCs w:val="20"/>
        </w:rPr>
        <w:t>LGD</w:t>
      </w:r>
      <w:r w:rsidRPr="00F90EB1">
        <w:rPr>
          <w:rFonts w:ascii="Calibri Light" w:hAnsi="Calibri Light" w:cs="Times New Roman"/>
          <w:sz w:val="20"/>
          <w:szCs w:val="20"/>
        </w:rPr>
        <w:t xml:space="preserve"> – oznacza Stowarzyszenie </w:t>
      </w:r>
      <w:r w:rsidR="00933BF7" w:rsidRPr="00F90EB1">
        <w:rPr>
          <w:rFonts w:ascii="Calibri Light" w:hAnsi="Calibri Light" w:cs="Times New Roman"/>
          <w:sz w:val="20"/>
          <w:szCs w:val="20"/>
        </w:rPr>
        <w:t xml:space="preserve">Lokalna Grupa Działania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sz w:val="20"/>
          <w:szCs w:val="20"/>
        </w:rPr>
        <w:t>;</w:t>
      </w:r>
    </w:p>
    <w:p w14:paraId="2CCF8E04" w14:textId="55DAA9F2"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bCs/>
          <w:sz w:val="20"/>
          <w:szCs w:val="20"/>
        </w:rPr>
        <w:t>Rada</w:t>
      </w:r>
      <w:r w:rsidRPr="00F90EB1">
        <w:rPr>
          <w:rFonts w:ascii="Calibri Light" w:hAnsi="Calibri Light" w:cs="Times New Roman"/>
          <w:sz w:val="20"/>
          <w:szCs w:val="20"/>
        </w:rPr>
        <w:t xml:space="preserve"> – oznacza organ decyzyjny </w:t>
      </w:r>
      <w:r w:rsidR="006805DE" w:rsidRPr="00F90EB1">
        <w:rPr>
          <w:rFonts w:ascii="Calibri Light" w:hAnsi="Calibri Light" w:cs="Times New Roman"/>
          <w:sz w:val="20"/>
          <w:szCs w:val="20"/>
        </w:rPr>
        <w:t xml:space="preserve">jaką jest Rada Programowa </w:t>
      </w:r>
      <w:r w:rsidR="0074205F" w:rsidRPr="00F90EB1">
        <w:rPr>
          <w:rFonts w:ascii="Calibri Light" w:hAnsi="Calibri Light" w:cs="Times New Roman"/>
          <w:sz w:val="20"/>
          <w:szCs w:val="20"/>
        </w:rPr>
        <w:t xml:space="preserve">LGD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sz w:val="20"/>
          <w:szCs w:val="20"/>
        </w:rPr>
        <w:t>;</w:t>
      </w:r>
    </w:p>
    <w:p w14:paraId="3187F2BD" w14:textId="40B69E1A"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bCs/>
          <w:sz w:val="20"/>
          <w:szCs w:val="20"/>
        </w:rPr>
        <w:t>regulamin</w:t>
      </w:r>
      <w:r w:rsidRPr="00F90EB1">
        <w:rPr>
          <w:rFonts w:ascii="Calibri Light" w:hAnsi="Calibri Light" w:cs="Times New Roman"/>
          <w:sz w:val="20"/>
          <w:szCs w:val="20"/>
        </w:rPr>
        <w:t xml:space="preserve"> – oznacza Regulamin</w:t>
      </w:r>
      <w:r w:rsidR="000E1253" w:rsidRPr="00F90EB1">
        <w:rPr>
          <w:rFonts w:ascii="Calibri Light" w:hAnsi="Calibri Light" w:cs="Times New Roman"/>
          <w:sz w:val="20"/>
          <w:szCs w:val="20"/>
        </w:rPr>
        <w:t xml:space="preserve"> Organizacyjny</w:t>
      </w:r>
      <w:r w:rsidRPr="00F90EB1">
        <w:rPr>
          <w:rFonts w:ascii="Calibri Light" w:hAnsi="Calibri Light" w:cs="Times New Roman"/>
          <w:sz w:val="20"/>
          <w:szCs w:val="20"/>
        </w:rPr>
        <w:t xml:space="preserve"> Rady </w:t>
      </w:r>
      <w:r w:rsidR="00A440B5" w:rsidRPr="00F90EB1">
        <w:rPr>
          <w:rFonts w:ascii="Calibri Light" w:hAnsi="Calibri Light" w:cs="Times New Roman"/>
          <w:sz w:val="20"/>
          <w:szCs w:val="20"/>
        </w:rPr>
        <w:t xml:space="preserve">Programowej </w:t>
      </w:r>
      <w:r w:rsidR="0074205F" w:rsidRPr="00F90EB1">
        <w:rPr>
          <w:rFonts w:ascii="Calibri Light" w:hAnsi="Calibri Light" w:cs="Times New Roman"/>
          <w:sz w:val="20"/>
          <w:szCs w:val="20"/>
        </w:rPr>
        <w:t xml:space="preserve">LGD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sz w:val="20"/>
          <w:szCs w:val="20"/>
        </w:rPr>
        <w:t>;</w:t>
      </w:r>
    </w:p>
    <w:p w14:paraId="47781AD8" w14:textId="42B13CB6"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bCs/>
          <w:sz w:val="20"/>
          <w:szCs w:val="20"/>
        </w:rPr>
        <w:t>Walne Z</w:t>
      </w:r>
      <w:r w:rsidR="00817DF0">
        <w:rPr>
          <w:rFonts w:ascii="Calibri Light" w:hAnsi="Calibri Light" w:cs="Times New Roman"/>
          <w:b/>
          <w:bCs/>
          <w:sz w:val="20"/>
          <w:szCs w:val="20"/>
        </w:rPr>
        <w:t xml:space="preserve">ebranie </w:t>
      </w:r>
      <w:r w:rsidRPr="00F90EB1">
        <w:rPr>
          <w:rFonts w:ascii="Calibri Light" w:hAnsi="Calibri Light" w:cs="Times New Roman"/>
          <w:b/>
          <w:bCs/>
          <w:sz w:val="20"/>
          <w:szCs w:val="20"/>
        </w:rPr>
        <w:t>Członków</w:t>
      </w:r>
      <w:r w:rsidRPr="00F90EB1">
        <w:rPr>
          <w:rFonts w:ascii="Calibri Light" w:hAnsi="Calibri Light" w:cs="Times New Roman"/>
          <w:sz w:val="20"/>
          <w:szCs w:val="20"/>
        </w:rPr>
        <w:t xml:space="preserve"> – oznacza walne z</w:t>
      </w:r>
      <w:r w:rsidR="00817DF0">
        <w:rPr>
          <w:rFonts w:ascii="Calibri Light" w:hAnsi="Calibri Light" w:cs="Times New Roman"/>
          <w:sz w:val="20"/>
          <w:szCs w:val="20"/>
        </w:rPr>
        <w:t xml:space="preserve">ebranie </w:t>
      </w:r>
      <w:r w:rsidRPr="00F90EB1">
        <w:rPr>
          <w:rFonts w:ascii="Calibri Light" w:hAnsi="Calibri Light" w:cs="Times New Roman"/>
          <w:sz w:val="20"/>
          <w:szCs w:val="20"/>
        </w:rPr>
        <w:t xml:space="preserve">członków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sz w:val="20"/>
          <w:szCs w:val="20"/>
        </w:rPr>
        <w:t>;</w:t>
      </w:r>
    </w:p>
    <w:p w14:paraId="65AAB6AB" w14:textId="710DAD80"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bCs/>
          <w:sz w:val="20"/>
          <w:szCs w:val="20"/>
        </w:rPr>
        <w:t>Zarz</w:t>
      </w:r>
      <w:r w:rsidRPr="00F90EB1">
        <w:rPr>
          <w:rFonts w:ascii="Calibri Light" w:eastAsia="TimesNewRoman" w:hAnsi="Calibri Light" w:cs="Times New Roman"/>
          <w:b/>
          <w:bCs/>
          <w:sz w:val="20"/>
          <w:szCs w:val="20"/>
        </w:rPr>
        <w:t>ą</w:t>
      </w:r>
      <w:r w:rsidRPr="00F90EB1">
        <w:rPr>
          <w:rFonts w:ascii="Calibri Light" w:hAnsi="Calibri Light" w:cs="Times New Roman"/>
          <w:b/>
          <w:bCs/>
          <w:sz w:val="20"/>
          <w:szCs w:val="20"/>
        </w:rPr>
        <w:t>d</w:t>
      </w:r>
      <w:r w:rsidRPr="00F90EB1">
        <w:rPr>
          <w:rFonts w:ascii="Calibri Light" w:hAnsi="Calibri Light" w:cs="Times New Roman"/>
          <w:sz w:val="20"/>
          <w:szCs w:val="20"/>
        </w:rPr>
        <w:t xml:space="preserve"> – oznacza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d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sz w:val="20"/>
          <w:szCs w:val="20"/>
        </w:rPr>
        <w:t>;</w:t>
      </w:r>
    </w:p>
    <w:p w14:paraId="612EB508" w14:textId="27E3C706"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bCs/>
          <w:sz w:val="20"/>
          <w:szCs w:val="20"/>
        </w:rPr>
        <w:t>Biuro</w:t>
      </w:r>
      <w:r w:rsidRPr="00F90EB1">
        <w:rPr>
          <w:rFonts w:ascii="Calibri Light" w:hAnsi="Calibri Light" w:cs="Times New Roman"/>
          <w:sz w:val="20"/>
          <w:szCs w:val="20"/>
        </w:rPr>
        <w:t xml:space="preserve"> – oznacza Biuro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00900A79" w:rsidRPr="00F90EB1">
        <w:rPr>
          <w:rFonts w:ascii="Calibri Light" w:hAnsi="Calibri Light" w:cs="Times New Roman"/>
          <w:sz w:val="20"/>
          <w:szCs w:val="20"/>
        </w:rPr>
        <w:t>;</w:t>
      </w:r>
    </w:p>
    <w:p w14:paraId="57E3D7DC" w14:textId="37F6996D"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Członek Rady</w:t>
      </w:r>
      <w:r w:rsidRPr="00F90EB1">
        <w:rPr>
          <w:rFonts w:ascii="Calibri Light" w:hAnsi="Calibri Light" w:cs="Times New Roman"/>
          <w:sz w:val="20"/>
          <w:szCs w:val="20"/>
        </w:rPr>
        <w:t xml:space="preserve"> – osoba fizyczna lub osoba </w:t>
      </w:r>
      <w:r w:rsidR="00A15129" w:rsidRPr="00F90EB1">
        <w:rPr>
          <w:rFonts w:ascii="Calibri Light" w:hAnsi="Calibri Light" w:cs="Times New Roman"/>
          <w:sz w:val="20"/>
          <w:szCs w:val="20"/>
        </w:rPr>
        <w:t xml:space="preserve">prawna </w:t>
      </w:r>
      <w:r w:rsidR="00D12CE1" w:rsidRPr="00F90EB1">
        <w:rPr>
          <w:rFonts w:ascii="Calibri Light" w:hAnsi="Calibri Light" w:cs="Times New Roman"/>
          <w:sz w:val="20"/>
          <w:szCs w:val="20"/>
        </w:rPr>
        <w:t xml:space="preserve">reprezentowana przez osobę fizyczną na podstawie pełnomocnictwa </w:t>
      </w:r>
      <w:r w:rsidR="00C366A2">
        <w:rPr>
          <w:rFonts w:ascii="Calibri Light" w:hAnsi="Calibri Light" w:cs="Times New Roman"/>
          <w:sz w:val="20"/>
          <w:szCs w:val="20"/>
        </w:rPr>
        <w:t xml:space="preserve">wybrana przez Walne Zebranie </w:t>
      </w:r>
      <w:r w:rsidR="00D12CE1" w:rsidRPr="00F90EB1">
        <w:rPr>
          <w:rFonts w:ascii="Calibri Light" w:hAnsi="Calibri Light" w:cs="Times New Roman"/>
          <w:sz w:val="20"/>
          <w:szCs w:val="20"/>
        </w:rPr>
        <w:t xml:space="preserve">Członków </w:t>
      </w:r>
      <w:r w:rsidR="00560425" w:rsidRPr="00F90EB1">
        <w:rPr>
          <w:rFonts w:ascii="Calibri Light" w:hAnsi="Calibri Light" w:cs="Times New Roman"/>
          <w:sz w:val="20"/>
          <w:szCs w:val="20"/>
        </w:rPr>
        <w:t xml:space="preserve">Stowarzyszenia </w:t>
      </w:r>
      <w:r w:rsidR="00912722" w:rsidRPr="00F90EB1">
        <w:rPr>
          <w:rFonts w:ascii="Calibri Light" w:hAnsi="Calibri Light" w:cs="Times New Roman"/>
          <w:sz w:val="20"/>
          <w:szCs w:val="20"/>
        </w:rPr>
        <w:t>Wielkopolskie Partnerstwo dla Doliny Baryczy</w:t>
      </w:r>
      <w:r w:rsidRPr="00F90EB1">
        <w:rPr>
          <w:rFonts w:ascii="Calibri Light" w:hAnsi="Calibri Light" w:cs="Times New Roman"/>
          <w:sz w:val="20"/>
          <w:szCs w:val="20"/>
        </w:rPr>
        <w:t>;</w:t>
      </w:r>
    </w:p>
    <w:p w14:paraId="5ADCF899" w14:textId="77777777" w:rsidR="000655CA" w:rsidRPr="00F90EB1" w:rsidRDefault="000655CA"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narzędzia wyboru operacji – </w:t>
      </w:r>
      <w:r w:rsidRPr="00F90EB1">
        <w:rPr>
          <w:rFonts w:ascii="Calibri Light" w:hAnsi="Calibri Light" w:cs="Times New Roman"/>
          <w:sz w:val="20"/>
          <w:szCs w:val="20"/>
        </w:rPr>
        <w:t>elektroniczna aplikacja do oceny wniosków</w:t>
      </w:r>
      <w:r w:rsidR="008E0763" w:rsidRPr="00F90EB1">
        <w:rPr>
          <w:rFonts w:ascii="Calibri Light" w:hAnsi="Calibri Light" w:cs="Times New Roman"/>
          <w:sz w:val="20"/>
          <w:szCs w:val="20"/>
        </w:rPr>
        <w:t xml:space="preserve"> lub dokumenty w wersji papierowej;</w:t>
      </w:r>
    </w:p>
    <w:p w14:paraId="6A39F213" w14:textId="0FF4AAC0"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ustawa o RLKS</w:t>
      </w:r>
      <w:r w:rsidRPr="00F90EB1">
        <w:rPr>
          <w:rFonts w:ascii="Calibri Light" w:hAnsi="Calibri Light" w:cs="Times New Roman"/>
          <w:sz w:val="20"/>
          <w:szCs w:val="20"/>
        </w:rPr>
        <w:t xml:space="preserve"> – ustawa z dnia 20 lutego 2015 r. o rozwoju lokalnym z udziałem lokalnej społeczności;</w:t>
      </w:r>
    </w:p>
    <w:p w14:paraId="4C08C3B4" w14:textId="038D53C2"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rozporządzenie </w:t>
      </w:r>
      <w:r w:rsidR="00222F94" w:rsidRPr="00F90EB1">
        <w:rPr>
          <w:rFonts w:ascii="Calibri Light" w:hAnsi="Calibri Light" w:cs="Times New Roman"/>
          <w:b/>
          <w:sz w:val="20"/>
          <w:szCs w:val="20"/>
        </w:rPr>
        <w:t xml:space="preserve">2021/1060 </w:t>
      </w:r>
      <w:r w:rsidRPr="00F90EB1">
        <w:rPr>
          <w:rFonts w:ascii="Calibri Light" w:hAnsi="Calibri Light" w:cs="Times New Roman"/>
          <w:sz w:val="20"/>
          <w:szCs w:val="20"/>
        </w:rPr>
        <w:t xml:space="preserve">– </w:t>
      </w:r>
      <w:r w:rsidR="00222F94" w:rsidRPr="00F90EB1">
        <w:rPr>
          <w:rFonts w:ascii="Calibri Light" w:hAnsi="Calibri Light" w:cs="Times New Roman"/>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F90EB1">
        <w:rPr>
          <w:rFonts w:ascii="Calibri Light" w:hAnsi="Calibri Light" w:cs="Times New Roman"/>
          <w:sz w:val="20"/>
          <w:szCs w:val="20"/>
        </w:rPr>
        <w:t>;</w:t>
      </w:r>
    </w:p>
    <w:p w14:paraId="5869A4C0" w14:textId="312C24FA" w:rsidR="0090679C" w:rsidRPr="00F90EB1" w:rsidRDefault="00B94379"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P</w:t>
      </w:r>
      <w:r w:rsidR="0090679C" w:rsidRPr="00F90EB1">
        <w:rPr>
          <w:rFonts w:ascii="Calibri Light" w:hAnsi="Calibri Light" w:cs="Times New Roman"/>
          <w:b/>
          <w:sz w:val="20"/>
          <w:szCs w:val="20"/>
        </w:rPr>
        <w:t>rogram</w:t>
      </w:r>
      <w:r w:rsidR="00FB36F7" w:rsidRPr="00F90EB1">
        <w:rPr>
          <w:rFonts w:ascii="Calibri Light" w:hAnsi="Calibri Light" w:cs="Times New Roman"/>
          <w:b/>
          <w:sz w:val="20"/>
          <w:szCs w:val="20"/>
        </w:rPr>
        <w:t>y</w:t>
      </w:r>
      <w:r w:rsidR="0090679C" w:rsidRPr="00F90EB1">
        <w:rPr>
          <w:rFonts w:ascii="Calibri Light" w:hAnsi="Calibri Light" w:cs="Times New Roman"/>
          <w:sz w:val="20"/>
          <w:szCs w:val="20"/>
        </w:rPr>
        <w:t xml:space="preserve"> - </w:t>
      </w:r>
      <w:r w:rsidR="00F60C48" w:rsidRPr="00F90EB1">
        <w:rPr>
          <w:rFonts w:ascii="Calibri Light" w:hAnsi="Calibri Light" w:cs="Times New Roman"/>
          <w:sz w:val="20"/>
          <w:szCs w:val="20"/>
        </w:rPr>
        <w:t>Plan Strategiczny dla Wspólnej Polityki Rolnej na lata 2023–2027 lub Program Fundusze Europejskie dla Wielkopolski 2021-2027</w:t>
      </w:r>
      <w:r w:rsidR="0090679C" w:rsidRPr="00F90EB1">
        <w:rPr>
          <w:rFonts w:ascii="Calibri Light" w:hAnsi="Calibri Light" w:cs="Times New Roman"/>
          <w:sz w:val="20"/>
          <w:szCs w:val="20"/>
        </w:rPr>
        <w:t>.</w:t>
      </w:r>
    </w:p>
    <w:p w14:paraId="67E22FB1" w14:textId="77777777"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wniosek </w:t>
      </w:r>
      <w:r w:rsidRPr="00F90EB1">
        <w:rPr>
          <w:rFonts w:ascii="Calibri Light" w:hAnsi="Calibri Light" w:cs="Times New Roman"/>
          <w:sz w:val="20"/>
          <w:szCs w:val="20"/>
        </w:rPr>
        <w:t xml:space="preserve">– wniosek dotyczący operacji realizowanej przez podmiot inny niż LGD lub wniosek </w:t>
      </w:r>
      <w:r w:rsidR="00EB5A3D" w:rsidRPr="00F90EB1">
        <w:rPr>
          <w:rFonts w:ascii="Calibri Light" w:hAnsi="Calibri Light" w:cs="Times New Roman"/>
          <w:sz w:val="20"/>
          <w:szCs w:val="20"/>
        </w:rPr>
        <w:t>o powierzenie grantu</w:t>
      </w:r>
      <w:r w:rsidRPr="00F90EB1">
        <w:rPr>
          <w:rFonts w:ascii="Calibri Light" w:hAnsi="Calibri Light" w:cs="Times New Roman"/>
          <w:sz w:val="20"/>
          <w:szCs w:val="20"/>
        </w:rPr>
        <w:t xml:space="preserve"> w ramach realizacji przez LGD projektu grantowego</w:t>
      </w:r>
      <w:r w:rsidR="000E7C8C" w:rsidRPr="00F90EB1">
        <w:rPr>
          <w:rFonts w:ascii="Calibri Light" w:hAnsi="Calibri Light" w:cs="Times New Roman"/>
          <w:sz w:val="20"/>
          <w:szCs w:val="20"/>
        </w:rPr>
        <w:t xml:space="preserve"> lub wniosek o realizację operacji własnej LGD</w:t>
      </w:r>
      <w:r w:rsidRPr="00F90EB1">
        <w:rPr>
          <w:rFonts w:ascii="Calibri Light" w:hAnsi="Calibri Light" w:cs="Times New Roman"/>
          <w:sz w:val="20"/>
          <w:szCs w:val="20"/>
        </w:rPr>
        <w:t>;</w:t>
      </w:r>
    </w:p>
    <w:p w14:paraId="6B4C8040" w14:textId="77777777" w:rsidR="00AA4704" w:rsidRPr="00F90EB1" w:rsidRDefault="00AA4704"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fiszka</w:t>
      </w:r>
      <w:r w:rsidRPr="00F90EB1">
        <w:rPr>
          <w:rFonts w:ascii="Calibri Light" w:hAnsi="Calibri Light" w:cs="Times New Roman"/>
          <w:sz w:val="20"/>
          <w:szCs w:val="20"/>
        </w:rPr>
        <w:t xml:space="preserve"> – propozycja operacji własnej LGD składana do oceny Rady;</w:t>
      </w:r>
    </w:p>
    <w:p w14:paraId="70E1071E" w14:textId="77777777"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nabór wniosków </w:t>
      </w:r>
      <w:r w:rsidRPr="00F90EB1">
        <w:rPr>
          <w:rFonts w:ascii="Calibri Light" w:hAnsi="Calibri Light" w:cs="Times New Roman"/>
          <w:sz w:val="20"/>
          <w:szCs w:val="20"/>
        </w:rPr>
        <w:t xml:space="preserve">– nabór wniosków na realizację operacji realizowanych przez podmioty inne niż LGD oraz konkurs na wybór </w:t>
      </w:r>
      <w:proofErr w:type="spellStart"/>
      <w:r w:rsidRPr="00F90EB1">
        <w:rPr>
          <w:rFonts w:ascii="Calibri Light" w:hAnsi="Calibri Light" w:cs="Times New Roman"/>
          <w:sz w:val="20"/>
          <w:szCs w:val="20"/>
        </w:rPr>
        <w:t>grantobiorców</w:t>
      </w:r>
      <w:proofErr w:type="spellEnd"/>
      <w:r w:rsidRPr="00F90EB1">
        <w:rPr>
          <w:rFonts w:ascii="Calibri Light" w:hAnsi="Calibri Light" w:cs="Times New Roman"/>
          <w:sz w:val="20"/>
          <w:szCs w:val="20"/>
        </w:rPr>
        <w:t xml:space="preserve"> w ramach realizacji przez LGD projektu grantowego;</w:t>
      </w:r>
    </w:p>
    <w:p w14:paraId="03DAEB16" w14:textId="77777777"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operacja </w:t>
      </w:r>
      <w:r w:rsidRPr="00F90EB1">
        <w:rPr>
          <w:rFonts w:ascii="Calibri Light" w:hAnsi="Calibri Light" w:cs="Times New Roman"/>
          <w:sz w:val="20"/>
          <w:szCs w:val="20"/>
        </w:rPr>
        <w:t xml:space="preserve">– zarówno operacja realizowana przez podmiot inny niż LGD, jak i zadanie realizowane przez </w:t>
      </w:r>
      <w:proofErr w:type="spellStart"/>
      <w:r w:rsidRPr="00F90EB1">
        <w:rPr>
          <w:rFonts w:ascii="Calibri Light" w:hAnsi="Calibri Light" w:cs="Times New Roman"/>
          <w:sz w:val="20"/>
          <w:szCs w:val="20"/>
        </w:rPr>
        <w:t>grantobiorcę</w:t>
      </w:r>
      <w:proofErr w:type="spellEnd"/>
      <w:r w:rsidRPr="00F90EB1">
        <w:rPr>
          <w:rFonts w:ascii="Calibri Light" w:hAnsi="Calibri Light" w:cs="Times New Roman"/>
          <w:sz w:val="20"/>
          <w:szCs w:val="20"/>
        </w:rPr>
        <w:t xml:space="preserve"> w ramach projektu grantowego;</w:t>
      </w:r>
    </w:p>
    <w:p w14:paraId="00794EBD" w14:textId="77777777"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operacja realizowana przez podmiot inny niż LGD </w:t>
      </w:r>
      <w:r w:rsidRPr="00F90EB1">
        <w:rPr>
          <w:rFonts w:ascii="Calibri Light" w:hAnsi="Calibri Light" w:cs="Times New Roman"/>
          <w:sz w:val="20"/>
          <w:szCs w:val="20"/>
        </w:rPr>
        <w:t>– operacja realizowana w następstwie złożenia wniosku w naborze wniosków przez wnioskodawcę innego niż LGD i wybrana przez Radę, a następnie przedkładana do weryfikacji do Zarządu Województwa;</w:t>
      </w:r>
    </w:p>
    <w:p w14:paraId="48CE4E6C" w14:textId="77777777"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projekt grantowy</w:t>
      </w:r>
      <w:r w:rsidRPr="00F90EB1">
        <w:rPr>
          <w:rFonts w:ascii="Calibri Light" w:hAnsi="Calibri Light" w:cs="Times New Roman"/>
          <w:sz w:val="20"/>
          <w:szCs w:val="20"/>
        </w:rPr>
        <w:t xml:space="preserve"> – operacja, w której beneficjent będący LGD udziela innym podmiotom wybranym przez LGD (</w:t>
      </w:r>
      <w:proofErr w:type="spellStart"/>
      <w:r w:rsidRPr="00F90EB1">
        <w:rPr>
          <w:rFonts w:ascii="Calibri Light" w:hAnsi="Calibri Light" w:cs="Times New Roman"/>
          <w:sz w:val="20"/>
          <w:szCs w:val="20"/>
        </w:rPr>
        <w:t>grantobiorcom</w:t>
      </w:r>
      <w:proofErr w:type="spellEnd"/>
      <w:r w:rsidRPr="00F90EB1">
        <w:rPr>
          <w:rFonts w:ascii="Calibri Light" w:hAnsi="Calibri Light" w:cs="Times New Roman"/>
          <w:sz w:val="20"/>
          <w:szCs w:val="20"/>
        </w:rPr>
        <w:t>), w wyniku rozstrzygnięcia konkursu, grantów na realizację zadań służących osiągnięciu celu tej operacji;</w:t>
      </w:r>
    </w:p>
    <w:p w14:paraId="2DA3740E" w14:textId="05934F62"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operacje własne LGD </w:t>
      </w:r>
      <w:r w:rsidRPr="00F90EB1">
        <w:rPr>
          <w:rFonts w:ascii="Calibri Light" w:hAnsi="Calibri Light" w:cs="Times New Roman"/>
          <w:sz w:val="20"/>
          <w:szCs w:val="20"/>
        </w:rPr>
        <w:t xml:space="preserve">– operacje, o których mowa w art. </w:t>
      </w:r>
      <w:r w:rsidR="002743FE" w:rsidRPr="00F90EB1">
        <w:rPr>
          <w:rFonts w:ascii="Calibri Light" w:hAnsi="Calibri Light" w:cs="Times New Roman"/>
          <w:sz w:val="20"/>
          <w:szCs w:val="20"/>
        </w:rPr>
        <w:t>14 ust. 4 pkt 2 lit. b</w:t>
      </w:r>
      <w:r w:rsidRPr="00F90EB1">
        <w:rPr>
          <w:rFonts w:ascii="Calibri Light" w:hAnsi="Calibri Light" w:cs="Times New Roman"/>
          <w:sz w:val="20"/>
          <w:szCs w:val="20"/>
        </w:rPr>
        <w:t xml:space="preserve"> ustawy o RLKS, czyli operacje, które są realizowane samodzielnie przez LGD i których realizacja nie spotkała się z zainteresowaniem innych wnioskodawców;</w:t>
      </w:r>
    </w:p>
    <w:p w14:paraId="72A814D3" w14:textId="7F591DCB" w:rsidR="00CC70C2"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LSR </w:t>
      </w:r>
      <w:r w:rsidRPr="00F90EB1">
        <w:rPr>
          <w:rFonts w:ascii="Calibri Light" w:hAnsi="Calibri Light" w:cs="Times New Roman"/>
          <w:sz w:val="20"/>
          <w:szCs w:val="20"/>
        </w:rPr>
        <w:t>– lokalna strategia rozwoju realizowana przez LGD na podstawie umowy zawartej z Samorządem Województwa</w:t>
      </w:r>
      <w:r w:rsidR="00900A79" w:rsidRPr="00F90EB1">
        <w:rPr>
          <w:rFonts w:ascii="Calibri Light" w:hAnsi="Calibri Light" w:cs="Times New Roman"/>
          <w:sz w:val="20"/>
          <w:szCs w:val="20"/>
        </w:rPr>
        <w:t xml:space="preserve"> </w:t>
      </w:r>
      <w:r w:rsidR="00956ACB" w:rsidRPr="00F90EB1">
        <w:rPr>
          <w:rFonts w:ascii="Calibri Light" w:hAnsi="Calibri Light" w:cs="Times New Roman"/>
          <w:sz w:val="20"/>
          <w:szCs w:val="20"/>
        </w:rPr>
        <w:t>Wielkopolskiego</w:t>
      </w:r>
      <w:r w:rsidRPr="00F90EB1">
        <w:rPr>
          <w:rFonts w:ascii="Calibri Light" w:hAnsi="Calibri Light" w:cs="Times New Roman"/>
          <w:sz w:val="20"/>
          <w:szCs w:val="20"/>
        </w:rPr>
        <w:t>;</w:t>
      </w:r>
    </w:p>
    <w:p w14:paraId="3533D764" w14:textId="356E71ED" w:rsidR="00EA4FEB" w:rsidRPr="00F90EB1" w:rsidRDefault="00CC70C2"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zarząd województwa</w:t>
      </w:r>
      <w:r w:rsidRPr="00F90EB1">
        <w:rPr>
          <w:rFonts w:ascii="Calibri Light" w:hAnsi="Calibri Light" w:cs="Times New Roman"/>
          <w:sz w:val="20"/>
          <w:szCs w:val="20"/>
        </w:rPr>
        <w:t xml:space="preserve"> - Zarząd Województwa</w:t>
      </w:r>
      <w:r w:rsidR="00900A79" w:rsidRPr="00F90EB1">
        <w:rPr>
          <w:rFonts w:ascii="Calibri Light" w:hAnsi="Calibri Light" w:cs="Times New Roman"/>
          <w:sz w:val="20"/>
          <w:szCs w:val="20"/>
        </w:rPr>
        <w:t xml:space="preserve"> </w:t>
      </w:r>
      <w:r w:rsidR="00956ACB" w:rsidRPr="00F90EB1">
        <w:rPr>
          <w:rFonts w:ascii="Calibri Light" w:hAnsi="Calibri Light" w:cs="Times New Roman"/>
          <w:sz w:val="20"/>
          <w:szCs w:val="20"/>
        </w:rPr>
        <w:t>Wielkopolskiego</w:t>
      </w:r>
      <w:r w:rsidRPr="00F90EB1">
        <w:rPr>
          <w:rFonts w:ascii="Calibri Light" w:hAnsi="Calibri Light" w:cs="Times New Roman"/>
          <w:sz w:val="20"/>
          <w:szCs w:val="20"/>
        </w:rPr>
        <w:t xml:space="preserve">, </w:t>
      </w:r>
      <w:r w:rsidR="00597719" w:rsidRPr="00F90EB1">
        <w:rPr>
          <w:rFonts w:ascii="Calibri Light" w:hAnsi="Calibri Light" w:cs="Times New Roman"/>
          <w:sz w:val="20"/>
          <w:szCs w:val="20"/>
        </w:rPr>
        <w:t>zgodnie z art. 6</w:t>
      </w:r>
      <w:r w:rsidR="00546F37" w:rsidRPr="00F90EB1">
        <w:rPr>
          <w:rFonts w:ascii="Calibri Light" w:hAnsi="Calibri Light" w:cs="Times New Roman"/>
          <w:sz w:val="20"/>
          <w:szCs w:val="20"/>
        </w:rPr>
        <w:t xml:space="preserve"> </w:t>
      </w:r>
      <w:r w:rsidRPr="00F90EB1">
        <w:rPr>
          <w:rFonts w:ascii="Calibri Light" w:hAnsi="Calibri Light" w:cs="Times New Roman"/>
          <w:sz w:val="20"/>
          <w:szCs w:val="20"/>
        </w:rPr>
        <w:t>ustawy o RLKS</w:t>
      </w:r>
      <w:r w:rsidR="00EA4FEB" w:rsidRPr="00F90EB1">
        <w:rPr>
          <w:rFonts w:ascii="Calibri Light" w:hAnsi="Calibri Light" w:cs="Times New Roman"/>
          <w:sz w:val="20"/>
          <w:szCs w:val="20"/>
        </w:rPr>
        <w:t>;</w:t>
      </w:r>
    </w:p>
    <w:p w14:paraId="20DAF12B" w14:textId="71D49779" w:rsidR="0053538D" w:rsidRPr="00F90EB1" w:rsidRDefault="0053538D"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Statut </w:t>
      </w:r>
      <w:r w:rsidRPr="00F90EB1">
        <w:rPr>
          <w:rFonts w:ascii="Calibri Light" w:hAnsi="Calibri Light" w:cs="Times New Roman"/>
          <w:sz w:val="20"/>
          <w:szCs w:val="20"/>
        </w:rPr>
        <w:t xml:space="preserve">– Statut Stowarzyszenia </w:t>
      </w:r>
      <w:r w:rsidR="00912722" w:rsidRPr="00F90EB1">
        <w:rPr>
          <w:rFonts w:ascii="Calibri Light" w:hAnsi="Calibri Light" w:cs="Times New Roman"/>
          <w:sz w:val="20"/>
          <w:szCs w:val="20"/>
        </w:rPr>
        <w:t>Wielkopolskie Partnerstwo dla Doliny Baryczy</w:t>
      </w:r>
    </w:p>
    <w:p w14:paraId="0A62D04C" w14:textId="111BBC56" w:rsidR="00CC70C2" w:rsidRPr="00F90EB1" w:rsidRDefault="00EA5611" w:rsidP="00EB2A2A">
      <w:pPr>
        <w:numPr>
          <w:ilvl w:val="0"/>
          <w:numId w:val="17"/>
        </w:numPr>
        <w:spacing w:line="23" w:lineRule="atLeast"/>
        <w:rPr>
          <w:rFonts w:ascii="Calibri Light" w:hAnsi="Calibri Light" w:cs="Times New Roman"/>
          <w:sz w:val="20"/>
          <w:szCs w:val="20"/>
        </w:rPr>
      </w:pPr>
      <w:r w:rsidRPr="00F90EB1">
        <w:rPr>
          <w:rFonts w:ascii="Calibri Light" w:hAnsi="Calibri Light" w:cs="Times New Roman"/>
          <w:b/>
          <w:sz w:val="20"/>
          <w:szCs w:val="20"/>
        </w:rPr>
        <w:t>wytyczne</w:t>
      </w:r>
      <w:r w:rsidR="00EA4FEB" w:rsidRPr="00F90EB1">
        <w:rPr>
          <w:rFonts w:ascii="Calibri Light" w:hAnsi="Calibri Light" w:cs="Times New Roman"/>
          <w:sz w:val="20"/>
          <w:szCs w:val="20"/>
        </w:rPr>
        <w:t xml:space="preserve"> – w</w:t>
      </w:r>
      <w:r w:rsidRPr="00F90EB1">
        <w:rPr>
          <w:rFonts w:ascii="Calibri Light" w:hAnsi="Calibri Light" w:cs="Times New Roman"/>
          <w:sz w:val="20"/>
          <w:szCs w:val="20"/>
        </w:rPr>
        <w:t xml:space="preserve">ytyczne Ministra Rolnictwa i Rozwoju Wsi </w:t>
      </w:r>
      <w:r w:rsidR="004A0E04" w:rsidRPr="00F90EB1">
        <w:rPr>
          <w:rFonts w:ascii="Calibri Light" w:hAnsi="Calibri Light" w:cs="Times New Roman"/>
          <w:sz w:val="20"/>
          <w:szCs w:val="20"/>
        </w:rPr>
        <w:t>regulujące wykonywanie</w:t>
      </w:r>
      <w:r w:rsidRPr="00F90EB1">
        <w:rPr>
          <w:rFonts w:ascii="Calibri Light" w:hAnsi="Calibri Light" w:cs="Times New Roman"/>
          <w:sz w:val="20"/>
          <w:szCs w:val="20"/>
        </w:rPr>
        <w:t xml:space="preserve"> przez lokalne grupy działania zadań związanych z realizacją strategii rozwoju lokalnego kierowanego przez społeczność</w:t>
      </w:r>
      <w:r w:rsidR="00B703C0" w:rsidRPr="00F90EB1">
        <w:rPr>
          <w:rFonts w:ascii="Calibri Light" w:hAnsi="Calibri Light" w:cs="Times New Roman"/>
          <w:sz w:val="20"/>
          <w:szCs w:val="20"/>
        </w:rPr>
        <w:t xml:space="preserve">, w szczególności są to wytyczne: </w:t>
      </w:r>
      <w:r w:rsidR="00956ACB" w:rsidRPr="00F90EB1">
        <w:rPr>
          <w:rFonts w:ascii="Calibri Light" w:hAnsi="Calibri Light" w:cs="Times New Roman"/>
          <w:sz w:val="20"/>
          <w:szCs w:val="20"/>
        </w:rPr>
        <w:t xml:space="preserve">Wytycznych podstawowych Ministra Rolnictwa i Rozwoju Wsi w zakresie pomocy finansowej w ramach Planu Strategicznego dla Wspólnej Polityki Rolnej na lata 2023–2027 oraz Wytycznych szczegółowych </w:t>
      </w:r>
      <w:r w:rsidR="00956ACB" w:rsidRPr="00F90EB1">
        <w:rPr>
          <w:rFonts w:ascii="Calibri Light" w:hAnsi="Calibri Light" w:cs="Times New Roman"/>
          <w:sz w:val="20"/>
          <w:szCs w:val="20"/>
        </w:rPr>
        <w:lastRenderedPageBreak/>
        <w:t>Ministra Rolnictwa i Rozwoju Wsi w zakresie przyznawania i wypłaty pomocy finansowej w ramach Planu Strategicznego dla Wspólnej Polityki Rolnej na lata 2023–2027 dla interwencji I.13.1 LEADER/Rozwój Lokalny Kierowany przez Społeczność komponent Wdrażanie LSR”</w:t>
      </w:r>
    </w:p>
    <w:p w14:paraId="514E8970" w14:textId="77777777" w:rsidR="00CC70C2" w:rsidRPr="00F90EB1" w:rsidRDefault="00CC70C2" w:rsidP="00EB2A2A">
      <w:pPr>
        <w:spacing w:line="23" w:lineRule="atLeast"/>
        <w:rPr>
          <w:rFonts w:ascii="Calibri Light" w:hAnsi="Calibri Light" w:cs="Times New Roman"/>
          <w:sz w:val="20"/>
          <w:szCs w:val="20"/>
        </w:rPr>
      </w:pPr>
      <w:r w:rsidRPr="00F90EB1">
        <w:rPr>
          <w:rFonts w:ascii="Calibri Light" w:hAnsi="Calibri Light" w:cs="Times New Roman"/>
          <w:b/>
          <w:bCs/>
          <w:sz w:val="20"/>
          <w:szCs w:val="20"/>
        </w:rPr>
        <w:t>ROZDZIAŁ II</w:t>
      </w:r>
    </w:p>
    <w:p w14:paraId="4CFB7FCE"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Członkowie Rady</w:t>
      </w:r>
    </w:p>
    <w:p w14:paraId="6762CDD0"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3</w:t>
      </w:r>
    </w:p>
    <w:p w14:paraId="547E8572" w14:textId="3E1BF384" w:rsidR="00CC70C2" w:rsidRPr="00F90EB1" w:rsidRDefault="00CC70C2"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sz w:val="20"/>
          <w:szCs w:val="20"/>
        </w:rPr>
        <w:t>Członkowie Rady s</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wybierani przez Walne Z</w:t>
      </w:r>
      <w:r w:rsidR="0008039E">
        <w:rPr>
          <w:rFonts w:ascii="Calibri Light" w:hAnsi="Calibri Light" w:cs="Times New Roman"/>
          <w:sz w:val="20"/>
          <w:szCs w:val="20"/>
        </w:rPr>
        <w:t xml:space="preserve">ebranie </w:t>
      </w:r>
      <w:r w:rsidRPr="00F90EB1">
        <w:rPr>
          <w:rFonts w:ascii="Calibri Light" w:hAnsi="Calibri Light" w:cs="Times New Roman"/>
          <w:sz w:val="20"/>
          <w:szCs w:val="20"/>
        </w:rPr>
        <w:t>Członków spo</w:t>
      </w:r>
      <w:r w:rsidRPr="00F90EB1">
        <w:rPr>
          <w:rFonts w:ascii="Calibri Light" w:eastAsia="TimesNewRoman" w:hAnsi="Calibri Light" w:cs="Times New Roman"/>
          <w:sz w:val="20"/>
          <w:szCs w:val="20"/>
        </w:rPr>
        <w:t>ś</w:t>
      </w:r>
      <w:r w:rsidR="00F71DC0" w:rsidRPr="00F90EB1">
        <w:rPr>
          <w:rFonts w:ascii="Calibri Light" w:hAnsi="Calibri Light" w:cs="Times New Roman"/>
          <w:sz w:val="20"/>
          <w:szCs w:val="20"/>
        </w:rPr>
        <w:t xml:space="preserve">ród członków Stowarzyszenia z zachowaniem postanowień § 33 </w:t>
      </w:r>
      <w:r w:rsidR="003B2619" w:rsidRPr="00F90EB1">
        <w:rPr>
          <w:rFonts w:ascii="Calibri Light" w:hAnsi="Calibri Light" w:cs="Times New Roman"/>
          <w:sz w:val="20"/>
          <w:szCs w:val="20"/>
        </w:rPr>
        <w:t>i §34 S</w:t>
      </w:r>
      <w:r w:rsidR="00F71DC0" w:rsidRPr="00F90EB1">
        <w:rPr>
          <w:rFonts w:ascii="Calibri Light" w:hAnsi="Calibri Light" w:cs="Times New Roman"/>
          <w:sz w:val="20"/>
          <w:szCs w:val="20"/>
        </w:rPr>
        <w:t>tatutu.</w:t>
      </w:r>
    </w:p>
    <w:p w14:paraId="14D23AF0" w14:textId="1DE50F9A" w:rsidR="00CC70C2" w:rsidRPr="00F90EB1" w:rsidRDefault="00CC70C2"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Członek Stowarzyszenia będący osobą prawną i wybrany do Rady, działa w Radzie poprzez tylko jedną osobę fizyczną: </w:t>
      </w:r>
      <w:r w:rsidRPr="00F90EB1">
        <w:rPr>
          <w:rFonts w:ascii="Calibri Light" w:eastAsia="TimesNewRomanPSMT" w:hAnsi="Calibri Light" w:cs="Times New Roman"/>
          <w:sz w:val="20"/>
          <w:szCs w:val="20"/>
        </w:rPr>
        <w:t>jednoosobowy organ uprawniony do reprezentowania tej osoby prawnej albo przez należycie umocowanego pełnomocnika</w:t>
      </w:r>
      <w:r w:rsidRPr="00F90EB1">
        <w:rPr>
          <w:rFonts w:ascii="Calibri Light" w:hAnsi="Calibri Light" w:cs="Times New Roman"/>
          <w:sz w:val="20"/>
          <w:szCs w:val="20"/>
        </w:rPr>
        <w:t>, wy</w:t>
      </w:r>
      <w:r w:rsidR="00155CAF" w:rsidRPr="00F90EB1">
        <w:rPr>
          <w:rFonts w:ascii="Calibri Light" w:hAnsi="Calibri Light" w:cs="Times New Roman"/>
          <w:sz w:val="20"/>
          <w:szCs w:val="20"/>
        </w:rPr>
        <w:t>bra</w:t>
      </w:r>
      <w:r w:rsidRPr="00F90EB1">
        <w:rPr>
          <w:rFonts w:ascii="Calibri Light" w:hAnsi="Calibri Light" w:cs="Times New Roman"/>
          <w:sz w:val="20"/>
          <w:szCs w:val="20"/>
        </w:rPr>
        <w:t xml:space="preserve">nego </w:t>
      </w:r>
      <w:r w:rsidR="0008039E">
        <w:rPr>
          <w:rFonts w:ascii="Calibri Light" w:hAnsi="Calibri Light" w:cs="Times New Roman"/>
          <w:sz w:val="20"/>
          <w:szCs w:val="20"/>
        </w:rPr>
        <w:t xml:space="preserve">przez Walne Zebranie </w:t>
      </w:r>
      <w:r w:rsidR="00155CAF" w:rsidRPr="00F90EB1">
        <w:rPr>
          <w:rFonts w:ascii="Calibri Light" w:hAnsi="Calibri Light" w:cs="Times New Roman"/>
          <w:sz w:val="20"/>
          <w:szCs w:val="20"/>
        </w:rPr>
        <w:t>.</w:t>
      </w:r>
      <w:r w:rsidRPr="00F90EB1">
        <w:rPr>
          <w:rFonts w:ascii="Calibri Light" w:hAnsi="Calibri Light" w:cs="Times New Roman"/>
          <w:sz w:val="20"/>
          <w:szCs w:val="20"/>
        </w:rPr>
        <w:t xml:space="preserve"> Zmiana osoby fizycznej, która reprezentuje członka Stowarzyszenia będącego osobą prawną w pracach Rady w okresie kadencji Rady możliwa jest jedynie wyjątkowo i wymaga pisemnego oświadczenia członka Stowarzyszenia, odwołującego umocowanie dla dotychczasowej osoby fizycznej, udzielającego umocowania dla nowej osoby fizycznej oraz wskazującego przyczynę dokonanej zmiany. Do czasu </w:t>
      </w:r>
      <w:r w:rsidR="00155CAF" w:rsidRPr="00F90EB1">
        <w:rPr>
          <w:rFonts w:ascii="Calibri Light" w:hAnsi="Calibri Light" w:cs="Times New Roman"/>
          <w:sz w:val="20"/>
          <w:szCs w:val="20"/>
        </w:rPr>
        <w:t>wyboru nowej osoby</w:t>
      </w:r>
      <w:r w:rsidRPr="00F90EB1">
        <w:rPr>
          <w:rFonts w:ascii="Calibri Light" w:hAnsi="Calibri Light" w:cs="Times New Roman"/>
          <w:sz w:val="20"/>
          <w:szCs w:val="20"/>
        </w:rPr>
        <w:t>, dotychczasowa osoba fizyczna jest umocowana do działania w imieniu członka Stowarzyszenia w pracach Rady.</w:t>
      </w:r>
    </w:p>
    <w:p w14:paraId="602BB877" w14:textId="77777777" w:rsidR="005445F9" w:rsidRPr="00F90EB1" w:rsidRDefault="00CC70C2"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Członek Rady lub osoba wyznaczona do reprezentowania osoby prawnej w Radzie może przystąpić do prac w tym organie wyłącznie po zakończeniu z pozytywnym wynikiem pisemnego egzaminu ze znajomości LSR, procedur </w:t>
      </w:r>
      <w:r w:rsidR="00C349B8" w:rsidRPr="00F90EB1">
        <w:rPr>
          <w:rFonts w:ascii="Calibri Light" w:hAnsi="Calibri Light" w:cs="Times New Roman"/>
          <w:sz w:val="20"/>
          <w:szCs w:val="20"/>
        </w:rPr>
        <w:t>i narzędzi wyboru operacji,</w:t>
      </w:r>
      <w:r w:rsidRPr="00F90EB1">
        <w:rPr>
          <w:rFonts w:ascii="Calibri Light" w:hAnsi="Calibri Light" w:cs="Times New Roman"/>
          <w:sz w:val="20"/>
          <w:szCs w:val="20"/>
        </w:rPr>
        <w:t xml:space="preserve"> kryteriów ich oceny, rozporządze</w:t>
      </w:r>
      <w:r w:rsidR="00D668D8" w:rsidRPr="00F90EB1">
        <w:rPr>
          <w:rFonts w:ascii="Calibri Light" w:hAnsi="Calibri Light" w:cs="Times New Roman"/>
          <w:sz w:val="20"/>
          <w:szCs w:val="20"/>
        </w:rPr>
        <w:t>ń wdrażających</w:t>
      </w:r>
      <w:r w:rsidRPr="00F90EB1">
        <w:rPr>
          <w:rFonts w:ascii="Calibri Light" w:hAnsi="Calibri Light" w:cs="Times New Roman"/>
          <w:sz w:val="20"/>
          <w:szCs w:val="20"/>
        </w:rPr>
        <w:t xml:space="preserve"> oraz </w:t>
      </w:r>
      <w:r w:rsidR="005445F9" w:rsidRPr="00F90EB1">
        <w:rPr>
          <w:rFonts w:ascii="Calibri Light" w:hAnsi="Calibri Light" w:cs="Times New Roman"/>
          <w:sz w:val="20"/>
          <w:szCs w:val="20"/>
        </w:rPr>
        <w:t>programów.</w:t>
      </w:r>
    </w:p>
    <w:p w14:paraId="08509EAD" w14:textId="45868478" w:rsidR="00CC70C2" w:rsidRPr="00F90EB1" w:rsidRDefault="00D668D8"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sz w:val="20"/>
          <w:szCs w:val="20"/>
        </w:rPr>
        <w:t>Organizację e</w:t>
      </w:r>
      <w:r w:rsidR="00CC70C2" w:rsidRPr="00F90EB1">
        <w:rPr>
          <w:rFonts w:ascii="Calibri Light" w:hAnsi="Calibri Light" w:cs="Times New Roman"/>
          <w:sz w:val="20"/>
          <w:szCs w:val="20"/>
        </w:rPr>
        <w:t>gzamin</w:t>
      </w:r>
      <w:r w:rsidRPr="00F90EB1">
        <w:rPr>
          <w:rFonts w:ascii="Calibri Light" w:hAnsi="Calibri Light" w:cs="Times New Roman"/>
          <w:sz w:val="20"/>
          <w:szCs w:val="20"/>
        </w:rPr>
        <w:t>u</w:t>
      </w:r>
      <w:r w:rsidR="00CC70C2" w:rsidRPr="00F90EB1">
        <w:rPr>
          <w:rFonts w:ascii="Calibri Light" w:hAnsi="Calibri Light" w:cs="Times New Roman"/>
          <w:sz w:val="20"/>
          <w:szCs w:val="20"/>
        </w:rPr>
        <w:t>, o którym mowa w ust. 3 p</w:t>
      </w:r>
      <w:r w:rsidRPr="00F90EB1">
        <w:rPr>
          <w:rFonts w:ascii="Calibri Light" w:hAnsi="Calibri Light" w:cs="Times New Roman"/>
          <w:sz w:val="20"/>
          <w:szCs w:val="20"/>
        </w:rPr>
        <w:t>owierza się</w:t>
      </w:r>
      <w:r w:rsidR="00CC70C2" w:rsidRPr="00F90EB1">
        <w:rPr>
          <w:rFonts w:ascii="Calibri Light" w:hAnsi="Calibri Light" w:cs="Times New Roman"/>
          <w:sz w:val="20"/>
          <w:szCs w:val="20"/>
        </w:rPr>
        <w:t xml:space="preserve"> Zarząd</w:t>
      </w:r>
      <w:r w:rsidRPr="00F90EB1">
        <w:rPr>
          <w:rFonts w:ascii="Calibri Light" w:hAnsi="Calibri Light" w:cs="Times New Roman"/>
          <w:sz w:val="20"/>
          <w:szCs w:val="20"/>
        </w:rPr>
        <w:t>owi</w:t>
      </w:r>
      <w:r w:rsidR="00CC70C2" w:rsidRPr="00F90EB1">
        <w:rPr>
          <w:rFonts w:ascii="Calibri Light" w:hAnsi="Calibri Light" w:cs="Times New Roman"/>
          <w:sz w:val="20"/>
          <w:szCs w:val="20"/>
        </w:rPr>
        <w:t xml:space="preserve"> LGD</w:t>
      </w:r>
      <w:r w:rsidR="00F00C14" w:rsidRPr="00F90EB1">
        <w:rPr>
          <w:rFonts w:ascii="Calibri Light" w:hAnsi="Calibri Light" w:cs="Times New Roman"/>
          <w:sz w:val="20"/>
          <w:szCs w:val="20"/>
        </w:rPr>
        <w:t>.</w:t>
      </w:r>
    </w:p>
    <w:p w14:paraId="17E4067A" w14:textId="77777777" w:rsidR="00CC70C2" w:rsidRPr="00F90EB1" w:rsidRDefault="00CC70C2"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sz w:val="20"/>
          <w:szCs w:val="20"/>
        </w:rPr>
        <w:t>Egzamin, o którym mowa w ust. 3, ma formę testową. Dla uzyskania pozytywnego wyniku z egzaminu koniec</w:t>
      </w:r>
      <w:r w:rsidR="00BE19B3" w:rsidRPr="00F90EB1">
        <w:rPr>
          <w:rFonts w:ascii="Calibri Light" w:hAnsi="Calibri Light" w:cs="Times New Roman"/>
          <w:sz w:val="20"/>
          <w:szCs w:val="20"/>
        </w:rPr>
        <w:t>zne jest uzyskanie co najmniej 5</w:t>
      </w:r>
      <w:r w:rsidRPr="00F90EB1">
        <w:rPr>
          <w:rFonts w:ascii="Calibri Light" w:hAnsi="Calibri Light" w:cs="Times New Roman"/>
          <w:sz w:val="20"/>
          <w:szCs w:val="20"/>
        </w:rPr>
        <w:t>0% punktów możliwych do zdobycia. Dwukrotne nieuzyskanie przez Członka Rady pozytywnego wyniku z egzaminu, o którym mowa w ust. 3, skutkuje podjęciem przez Zarząd działań zmierzających do odwołania tego Członka Rady.</w:t>
      </w:r>
    </w:p>
    <w:p w14:paraId="21D92F91" w14:textId="77777777" w:rsidR="00CC70C2" w:rsidRPr="00F90EB1" w:rsidRDefault="00CC70C2"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Niezależnie od egzaminu, o którym mowa w ust. 3, Zarząd może przeprowadzać okresowe egzaminy, którego zakres i zasady zaliczenia są analogiczne jak egzaminu, o którym mowa w ust. 3. Nieuzyskanie przez Członka Rady pozytywnego wyniku z egzaminu skutkować może utratą przez Członka Rady prawa do wynagrodzenia za udział w pracach Rady </w:t>
      </w:r>
      <w:r w:rsidR="00A52B61" w:rsidRPr="00F90EB1">
        <w:rPr>
          <w:rFonts w:ascii="Calibri Light" w:hAnsi="Calibri Light" w:cs="Times New Roman"/>
          <w:sz w:val="20"/>
          <w:szCs w:val="20"/>
        </w:rPr>
        <w:t>do czasu uzyskania po</w:t>
      </w:r>
      <w:r w:rsidR="00B94379" w:rsidRPr="00F90EB1">
        <w:rPr>
          <w:rFonts w:ascii="Calibri Light" w:hAnsi="Calibri Light" w:cs="Times New Roman"/>
          <w:sz w:val="20"/>
          <w:szCs w:val="20"/>
        </w:rPr>
        <w:t>zytywnego wyniku z tego egzaminu</w:t>
      </w:r>
      <w:r w:rsidR="00A52B61" w:rsidRPr="00F90EB1">
        <w:rPr>
          <w:rFonts w:ascii="Calibri Light" w:hAnsi="Calibri Light" w:cs="Times New Roman"/>
          <w:sz w:val="20"/>
          <w:szCs w:val="20"/>
        </w:rPr>
        <w:t xml:space="preserve"> </w:t>
      </w:r>
      <w:r w:rsidRPr="00F90EB1">
        <w:rPr>
          <w:rFonts w:ascii="Calibri Light" w:hAnsi="Calibri Light" w:cs="Times New Roman"/>
          <w:sz w:val="20"/>
          <w:szCs w:val="20"/>
        </w:rPr>
        <w:t>albo podjęciem przez Zarząd działań zmierzających do odwołania danego Członka Rady.</w:t>
      </w:r>
    </w:p>
    <w:p w14:paraId="24029ED3" w14:textId="77777777" w:rsidR="00351A1D" w:rsidRPr="00F90EB1" w:rsidRDefault="00351A1D"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iCs/>
          <w:sz w:val="20"/>
          <w:szCs w:val="20"/>
        </w:rPr>
        <w:t>Wykonywanie funkcji Członka Rady, w szczególności dokonywanie oceny wniosków, nie jest możliwe przed:</w:t>
      </w:r>
    </w:p>
    <w:p w14:paraId="1393D3A1" w14:textId="77777777" w:rsidR="00351A1D" w:rsidRPr="00F90EB1" w:rsidRDefault="00351A1D" w:rsidP="00EB2A2A">
      <w:pPr>
        <w:pStyle w:val="Akapitzlist"/>
        <w:numPr>
          <w:ilvl w:val="0"/>
          <w:numId w:val="54"/>
        </w:numPr>
        <w:spacing w:line="23" w:lineRule="atLeast"/>
        <w:rPr>
          <w:rFonts w:ascii="Calibri Light" w:hAnsi="Calibri Light" w:cs="Times New Roman"/>
          <w:sz w:val="20"/>
          <w:szCs w:val="20"/>
        </w:rPr>
      </w:pPr>
      <w:r w:rsidRPr="00F90EB1">
        <w:rPr>
          <w:rFonts w:ascii="Calibri Light" w:hAnsi="Calibri Light" w:cs="Times New Roman"/>
          <w:iCs/>
          <w:sz w:val="20"/>
          <w:szCs w:val="20"/>
        </w:rPr>
        <w:t>wskazaniem w Księdze Interesów spraw, które mogą potencjalnie wpływać na bezstronność Członka Rady, w szczególności dotyczących stosunków rodzinnych, majątkowych, członkostwa w organizacjach społecznych, udziałach w spółkach, umowach, których stroną jest Członek Rady, a które wiążą się ze zobowiązaniami</w:t>
      </w:r>
      <w:r w:rsidR="00DD4C4E" w:rsidRPr="00F90EB1">
        <w:rPr>
          <w:rFonts w:ascii="Calibri Light" w:hAnsi="Calibri Light" w:cs="Times New Roman"/>
          <w:iCs/>
          <w:sz w:val="20"/>
          <w:szCs w:val="20"/>
        </w:rPr>
        <w:t xml:space="preserve">; </w:t>
      </w:r>
    </w:p>
    <w:p w14:paraId="292A8C33" w14:textId="0844A7BA" w:rsidR="00351A1D" w:rsidRPr="00225FA8" w:rsidRDefault="00351A1D" w:rsidP="00225FA8">
      <w:pPr>
        <w:pStyle w:val="Akapitzlist"/>
        <w:numPr>
          <w:ilvl w:val="0"/>
          <w:numId w:val="54"/>
        </w:numPr>
        <w:spacing w:line="23" w:lineRule="atLeast"/>
        <w:rPr>
          <w:rFonts w:ascii="Calibri Light" w:hAnsi="Calibri Light" w:cs="Times New Roman"/>
          <w:sz w:val="20"/>
          <w:szCs w:val="20"/>
        </w:rPr>
      </w:pPr>
      <w:r w:rsidRPr="00F90EB1">
        <w:rPr>
          <w:rFonts w:ascii="Calibri Light" w:hAnsi="Calibri Light" w:cs="Times New Roman"/>
          <w:iCs/>
          <w:sz w:val="20"/>
          <w:szCs w:val="20"/>
        </w:rPr>
        <w:t>wypełnieniem pierwszej deklaracji bezstronności</w:t>
      </w:r>
      <w:r w:rsidR="00225FA8">
        <w:rPr>
          <w:rFonts w:ascii="Calibri Light" w:hAnsi="Calibri Light" w:cs="Times New Roman"/>
          <w:iCs/>
          <w:sz w:val="20"/>
          <w:szCs w:val="20"/>
        </w:rPr>
        <w:t>.</w:t>
      </w:r>
    </w:p>
    <w:p w14:paraId="605149A8" w14:textId="77777777" w:rsidR="00351A1D" w:rsidRPr="00F90EB1" w:rsidRDefault="00351A1D"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iCs/>
          <w:sz w:val="20"/>
          <w:szCs w:val="20"/>
        </w:rPr>
        <w:t>Członek Rady zobowiązany jest do złożenia kolejnych deklaracji bezstronności przy okazji każdego naboru wniosków</w:t>
      </w:r>
      <w:r w:rsidR="00DD4C4E" w:rsidRPr="00F90EB1">
        <w:rPr>
          <w:rFonts w:ascii="Calibri Light" w:hAnsi="Calibri Light" w:cs="Times New Roman"/>
          <w:iCs/>
          <w:sz w:val="20"/>
          <w:szCs w:val="20"/>
        </w:rPr>
        <w:t xml:space="preserve"> </w:t>
      </w:r>
      <w:r w:rsidR="00163AD8" w:rsidRPr="00F90EB1">
        <w:rPr>
          <w:rFonts w:ascii="Calibri Light" w:hAnsi="Calibri Light" w:cs="Times New Roman"/>
          <w:iCs/>
          <w:sz w:val="20"/>
          <w:szCs w:val="20"/>
        </w:rPr>
        <w:t xml:space="preserve">i każdego </w:t>
      </w:r>
      <w:r w:rsidR="00DD4C4E" w:rsidRPr="00F90EB1">
        <w:rPr>
          <w:rFonts w:ascii="Calibri Light" w:hAnsi="Calibri Light" w:cs="Times New Roman"/>
          <w:iCs/>
          <w:sz w:val="20"/>
          <w:szCs w:val="20"/>
        </w:rPr>
        <w:t xml:space="preserve">ocenianego </w:t>
      </w:r>
      <w:r w:rsidR="00163AD8" w:rsidRPr="00F90EB1">
        <w:rPr>
          <w:rFonts w:ascii="Calibri Light" w:hAnsi="Calibri Light" w:cs="Times New Roman"/>
          <w:iCs/>
          <w:sz w:val="20"/>
          <w:szCs w:val="20"/>
        </w:rPr>
        <w:t>wniosku</w:t>
      </w:r>
      <w:r w:rsidR="00DD4C4E" w:rsidRPr="00F90EB1">
        <w:rPr>
          <w:rFonts w:ascii="Calibri Light" w:hAnsi="Calibri Light" w:cs="Times New Roman"/>
          <w:iCs/>
          <w:sz w:val="20"/>
          <w:szCs w:val="20"/>
        </w:rPr>
        <w:t>.</w:t>
      </w:r>
    </w:p>
    <w:p w14:paraId="298396A9" w14:textId="5494D891" w:rsidR="00351A1D" w:rsidRPr="00F90EB1" w:rsidRDefault="00351A1D"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iCs/>
          <w:sz w:val="20"/>
          <w:szCs w:val="20"/>
        </w:rPr>
        <w:t>Deklaracje bezstronności, o których mowa w ust. 7 i 8</w:t>
      </w:r>
      <w:r w:rsidR="00A52B61" w:rsidRPr="00F90EB1">
        <w:rPr>
          <w:rFonts w:ascii="Calibri Light" w:hAnsi="Calibri Light" w:cs="Times New Roman"/>
          <w:iCs/>
          <w:sz w:val="20"/>
          <w:szCs w:val="20"/>
        </w:rPr>
        <w:t>,</w:t>
      </w:r>
      <w:r w:rsidRPr="00F90EB1">
        <w:rPr>
          <w:rFonts w:ascii="Calibri Light" w:hAnsi="Calibri Light" w:cs="Times New Roman"/>
          <w:iCs/>
          <w:sz w:val="20"/>
          <w:szCs w:val="20"/>
        </w:rPr>
        <w:t xml:space="preserve"> są przechowywane w Biurze. Dostęp do deklaracji bezstronności jest jawny. W przypadku, gdy przepisy prawa wymagają udostępnieni</w:t>
      </w:r>
      <w:r w:rsidR="00163AD8" w:rsidRPr="00F90EB1">
        <w:rPr>
          <w:rFonts w:ascii="Calibri Light" w:hAnsi="Calibri Light" w:cs="Times New Roman"/>
          <w:iCs/>
          <w:sz w:val="20"/>
          <w:szCs w:val="20"/>
        </w:rPr>
        <w:t>a</w:t>
      </w:r>
      <w:r w:rsidRPr="00F90EB1">
        <w:rPr>
          <w:rFonts w:ascii="Calibri Light" w:hAnsi="Calibri Light" w:cs="Times New Roman"/>
          <w:iCs/>
          <w:sz w:val="20"/>
          <w:szCs w:val="20"/>
        </w:rPr>
        <w:t xml:space="preserve"> oryginałów deklaracji bezstronności organom administracji, Biuro sporządza na własny użytek kopie tych deklaracji.</w:t>
      </w:r>
    </w:p>
    <w:p w14:paraId="3837A910" w14:textId="77777777" w:rsidR="00351A1D" w:rsidRPr="00F90EB1" w:rsidRDefault="00351A1D"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iCs/>
          <w:sz w:val="20"/>
          <w:szCs w:val="20"/>
        </w:rPr>
        <w:t>Informacje zawarte w Księdze Interesów, powinny być, w terminie do końca marca każdego roku, aktualizowane przez każdego Członka Rady lub przez Zarząd, który posiada informacje dotyczące okoliczności mogących wpływać na bezstronność danego Członka Rady.</w:t>
      </w:r>
    </w:p>
    <w:p w14:paraId="4A5D9238" w14:textId="77777777" w:rsidR="00351A1D" w:rsidRPr="00F90EB1" w:rsidRDefault="00351A1D" w:rsidP="00EB2A2A">
      <w:pPr>
        <w:numPr>
          <w:ilvl w:val="0"/>
          <w:numId w:val="23"/>
        </w:numPr>
        <w:spacing w:line="23" w:lineRule="atLeast"/>
        <w:rPr>
          <w:rFonts w:ascii="Calibri Light" w:hAnsi="Calibri Light" w:cs="Times New Roman"/>
          <w:sz w:val="20"/>
          <w:szCs w:val="20"/>
        </w:rPr>
      </w:pPr>
      <w:r w:rsidRPr="00F90EB1">
        <w:rPr>
          <w:rFonts w:ascii="Calibri Light" w:hAnsi="Calibri Light" w:cs="Times New Roman"/>
          <w:iCs/>
          <w:sz w:val="20"/>
          <w:szCs w:val="20"/>
        </w:rPr>
        <w:t xml:space="preserve">Zarząd przygotowuje wzór Księgi Interesów. Księga Interesów przechowywana jest w Biurze. Dostęp do informacji zawartych w Księdze Interesów mają wyłącznie członkowie Zarządu, </w:t>
      </w:r>
      <w:r w:rsidR="00044185" w:rsidRPr="00F90EB1">
        <w:rPr>
          <w:rFonts w:ascii="Calibri Light" w:hAnsi="Calibri Light" w:cs="Times New Roman"/>
          <w:iCs/>
          <w:sz w:val="20"/>
          <w:szCs w:val="20"/>
        </w:rPr>
        <w:t>Przewodniczący Rady lub inny członek Rady</w:t>
      </w:r>
      <w:r w:rsidR="0098083C" w:rsidRPr="00F90EB1">
        <w:rPr>
          <w:rFonts w:ascii="Calibri Light" w:hAnsi="Calibri Light" w:cs="Times New Roman"/>
          <w:iCs/>
          <w:sz w:val="20"/>
          <w:szCs w:val="20"/>
        </w:rPr>
        <w:t>,</w:t>
      </w:r>
      <w:r w:rsidR="00044185" w:rsidRPr="00F90EB1">
        <w:rPr>
          <w:rFonts w:ascii="Calibri Light" w:hAnsi="Calibri Light" w:cs="Times New Roman"/>
          <w:iCs/>
          <w:sz w:val="20"/>
          <w:szCs w:val="20"/>
        </w:rPr>
        <w:t xml:space="preserve"> o którym mowa w </w:t>
      </w:r>
      <w:r w:rsidR="00044185" w:rsidRPr="00F90EB1">
        <w:rPr>
          <w:rFonts w:ascii="Calibri Light" w:hAnsi="Calibri Light" w:cs="Times New Roman"/>
          <w:sz w:val="20"/>
          <w:szCs w:val="20"/>
        </w:rPr>
        <w:t>§ 8 ust. 3</w:t>
      </w:r>
      <w:r w:rsidR="00044185" w:rsidRPr="00F90EB1">
        <w:rPr>
          <w:rFonts w:ascii="Calibri Light" w:hAnsi="Calibri Light" w:cs="Times New Roman"/>
          <w:iCs/>
          <w:sz w:val="20"/>
          <w:szCs w:val="20"/>
        </w:rPr>
        <w:t xml:space="preserve">, </w:t>
      </w:r>
      <w:r w:rsidRPr="00F90EB1">
        <w:rPr>
          <w:rFonts w:ascii="Calibri Light" w:hAnsi="Calibri Light" w:cs="Times New Roman"/>
          <w:iCs/>
          <w:sz w:val="20"/>
          <w:szCs w:val="20"/>
        </w:rPr>
        <w:t>wyznaczeni pracownicy Biura oraz osoby lub organy, które na podstawie odrębnych przepisów prawa powszechnie obowiązującego są uprawnione do badania prawidłowości oceny wniosków dokonanej przez Radę.</w:t>
      </w:r>
      <w:r w:rsidR="00044185" w:rsidRPr="00F90EB1">
        <w:rPr>
          <w:rFonts w:ascii="Calibri Light" w:hAnsi="Calibri Light" w:cs="Times New Roman"/>
          <w:sz w:val="20"/>
          <w:szCs w:val="20"/>
        </w:rPr>
        <w:t xml:space="preserve"> </w:t>
      </w:r>
    </w:p>
    <w:p w14:paraId="02BF4C28"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4</w:t>
      </w:r>
    </w:p>
    <w:p w14:paraId="7FD95DE3" w14:textId="77777777" w:rsidR="00CC70C2" w:rsidRPr="00F90EB1" w:rsidRDefault="00CC70C2" w:rsidP="00EB2A2A">
      <w:pPr>
        <w:numPr>
          <w:ilvl w:val="0"/>
          <w:numId w:val="1"/>
        </w:numPr>
        <w:spacing w:line="23" w:lineRule="atLeast"/>
        <w:rPr>
          <w:rFonts w:ascii="Calibri Light" w:hAnsi="Calibri Light" w:cs="Times New Roman"/>
          <w:sz w:val="20"/>
          <w:szCs w:val="20"/>
        </w:rPr>
      </w:pPr>
      <w:r w:rsidRPr="00F90EB1">
        <w:rPr>
          <w:rFonts w:ascii="Calibri Light" w:hAnsi="Calibri Light" w:cs="Times New Roman"/>
          <w:sz w:val="20"/>
          <w:szCs w:val="20"/>
        </w:rPr>
        <w:t>Członkowie Rady maj</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obowi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zek uczestniczenia w posiedzeniach Rady.</w:t>
      </w:r>
    </w:p>
    <w:p w14:paraId="50F3D8FC" w14:textId="77777777" w:rsidR="00CC70C2" w:rsidRPr="00F90EB1" w:rsidRDefault="00CC70C2" w:rsidP="00EB2A2A">
      <w:pPr>
        <w:numPr>
          <w:ilvl w:val="0"/>
          <w:numId w:val="1"/>
        </w:numPr>
        <w:spacing w:line="23" w:lineRule="atLeast"/>
        <w:rPr>
          <w:rFonts w:ascii="Calibri Light" w:hAnsi="Calibri Light" w:cs="Times New Roman"/>
          <w:sz w:val="20"/>
          <w:szCs w:val="20"/>
        </w:rPr>
      </w:pPr>
      <w:r w:rsidRPr="00F90EB1">
        <w:rPr>
          <w:rFonts w:ascii="Calibri Light" w:hAnsi="Calibri Light" w:cs="Times New Roman"/>
          <w:sz w:val="20"/>
          <w:szCs w:val="20"/>
        </w:rPr>
        <w:t>W razie niemo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 wzi</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cia udziału w posiedzeniu Rady, Członek Rady zawiadamia o tym fakcie przed terminem posiedzenia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cego Rady, a nast</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pnie jest obowi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zany w ci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gu 7 dni usprawiedliwi</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w formie pisemnej swoj</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nieobecno</w:t>
      </w:r>
      <w:r w:rsidRPr="00F90EB1">
        <w:rPr>
          <w:rFonts w:ascii="Calibri Light" w:eastAsia="TimesNewRoman" w:hAnsi="Calibri Light" w:cs="Times New Roman"/>
          <w:sz w:val="20"/>
          <w:szCs w:val="20"/>
        </w:rPr>
        <w:t xml:space="preserve">ść </w:t>
      </w:r>
      <w:r w:rsidRPr="00F90EB1">
        <w:rPr>
          <w:rFonts w:ascii="Calibri Light" w:hAnsi="Calibri Light" w:cs="Times New Roman"/>
          <w:sz w:val="20"/>
          <w:szCs w:val="20"/>
        </w:rPr>
        <w:t>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cemu Rady.</w:t>
      </w:r>
    </w:p>
    <w:p w14:paraId="35D80E58" w14:textId="77777777" w:rsidR="00CC70C2" w:rsidRPr="00F90EB1" w:rsidRDefault="00CC70C2" w:rsidP="00EB2A2A">
      <w:pPr>
        <w:numPr>
          <w:ilvl w:val="0"/>
          <w:numId w:val="1"/>
        </w:numPr>
        <w:spacing w:line="23" w:lineRule="atLeast"/>
        <w:rPr>
          <w:rFonts w:ascii="Calibri Light" w:hAnsi="Calibri Light" w:cs="Times New Roman"/>
          <w:sz w:val="20"/>
          <w:szCs w:val="20"/>
        </w:rPr>
      </w:pPr>
      <w:r w:rsidRPr="00F90EB1">
        <w:rPr>
          <w:rFonts w:ascii="Calibri Light" w:hAnsi="Calibri Light" w:cs="Times New Roman"/>
          <w:sz w:val="20"/>
          <w:szCs w:val="20"/>
        </w:rPr>
        <w:t>Za przyczyny usprawiedliwiaj</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ce </w:t>
      </w:r>
      <w:r w:rsidRPr="00F90EB1">
        <w:rPr>
          <w:rFonts w:ascii="Calibri Light" w:eastAsia="TimesNewRoman" w:hAnsi="Calibri Light" w:cs="Times New Roman"/>
          <w:sz w:val="20"/>
          <w:szCs w:val="20"/>
        </w:rPr>
        <w:t>nieobecność</w:t>
      </w:r>
      <w:r w:rsidRPr="00F90EB1">
        <w:rPr>
          <w:rFonts w:ascii="Calibri Light" w:hAnsi="Calibri Light" w:cs="Times New Roman"/>
          <w:sz w:val="20"/>
          <w:szCs w:val="20"/>
        </w:rPr>
        <w:t xml:space="preserve"> Członka Rady na jej posiedzeniu uwa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a si</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w:t>
      </w:r>
    </w:p>
    <w:p w14:paraId="3CAB14CB" w14:textId="77777777" w:rsidR="00CC70C2" w:rsidRPr="00F90EB1" w:rsidRDefault="00CC70C2" w:rsidP="00EB2A2A">
      <w:pPr>
        <w:numPr>
          <w:ilvl w:val="0"/>
          <w:numId w:val="2"/>
        </w:numPr>
        <w:spacing w:line="23" w:lineRule="atLeast"/>
        <w:rPr>
          <w:rFonts w:ascii="Calibri Light" w:eastAsia="TimesNewRoman" w:hAnsi="Calibri Light" w:cs="Times New Roman"/>
          <w:sz w:val="20"/>
          <w:szCs w:val="20"/>
        </w:rPr>
      </w:pPr>
      <w:r w:rsidRPr="00F90EB1">
        <w:rPr>
          <w:rFonts w:ascii="Calibri Light" w:hAnsi="Calibri Light" w:cs="Times New Roman"/>
          <w:sz w:val="20"/>
          <w:szCs w:val="20"/>
        </w:rPr>
        <w:t>chorob</w:t>
      </w:r>
      <w:r w:rsidRPr="00F90EB1">
        <w:rPr>
          <w:rFonts w:ascii="Calibri Light" w:eastAsia="TimesNewRoman" w:hAnsi="Calibri Light" w:cs="Times New Roman"/>
          <w:sz w:val="20"/>
          <w:szCs w:val="20"/>
        </w:rPr>
        <w:t>ę,</w:t>
      </w:r>
    </w:p>
    <w:p w14:paraId="0A498CE3" w14:textId="77777777" w:rsidR="00CC70C2" w:rsidRPr="00F90EB1" w:rsidRDefault="00CC70C2" w:rsidP="00EB2A2A">
      <w:pPr>
        <w:numPr>
          <w:ilvl w:val="0"/>
          <w:numId w:val="2"/>
        </w:numPr>
        <w:spacing w:line="23" w:lineRule="atLeast"/>
        <w:rPr>
          <w:rFonts w:ascii="Calibri Light" w:hAnsi="Calibri Light" w:cs="Times New Roman"/>
          <w:sz w:val="20"/>
          <w:szCs w:val="20"/>
        </w:rPr>
      </w:pPr>
      <w:r w:rsidRPr="00F90EB1">
        <w:rPr>
          <w:rFonts w:ascii="Calibri Light" w:hAnsi="Calibri Light" w:cs="Times New Roman"/>
          <w:sz w:val="20"/>
          <w:szCs w:val="20"/>
        </w:rPr>
        <w:t>podró</w:t>
      </w:r>
      <w:r w:rsidRPr="00F90EB1">
        <w:rPr>
          <w:rFonts w:ascii="Calibri Light" w:eastAsia="TimesNewRoman" w:hAnsi="Calibri Light" w:cs="Times New Roman"/>
          <w:sz w:val="20"/>
          <w:szCs w:val="20"/>
        </w:rPr>
        <w:t xml:space="preserve">ż </w:t>
      </w:r>
      <w:r w:rsidRPr="00F90EB1">
        <w:rPr>
          <w:rFonts w:ascii="Calibri Light" w:hAnsi="Calibri Light" w:cs="Times New Roman"/>
          <w:sz w:val="20"/>
          <w:szCs w:val="20"/>
        </w:rPr>
        <w:t>słu</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bow</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w:t>
      </w:r>
    </w:p>
    <w:p w14:paraId="42AE8B79" w14:textId="77777777" w:rsidR="00CC70C2" w:rsidRPr="00F90EB1" w:rsidRDefault="00CC70C2" w:rsidP="00EB2A2A">
      <w:pPr>
        <w:numPr>
          <w:ilvl w:val="0"/>
          <w:numId w:val="2"/>
        </w:numPr>
        <w:spacing w:line="23" w:lineRule="atLeast"/>
        <w:rPr>
          <w:rFonts w:ascii="Calibri Light" w:hAnsi="Calibri Light" w:cs="Times New Roman"/>
          <w:sz w:val="20"/>
          <w:szCs w:val="20"/>
        </w:rPr>
      </w:pPr>
      <w:r w:rsidRPr="00F90EB1">
        <w:rPr>
          <w:rFonts w:ascii="Calibri Light" w:hAnsi="Calibri Light" w:cs="Times New Roman"/>
          <w:sz w:val="20"/>
          <w:szCs w:val="20"/>
        </w:rPr>
        <w:t>inne prawnie lub losowo uzasadnione przeszkody.</w:t>
      </w:r>
    </w:p>
    <w:p w14:paraId="3D2984D6" w14:textId="6F3B695D" w:rsidR="00CC70C2" w:rsidRPr="00F90EB1" w:rsidRDefault="00CC70C2" w:rsidP="00EB2A2A">
      <w:pPr>
        <w:numPr>
          <w:ilvl w:val="0"/>
          <w:numId w:val="1"/>
        </w:numPr>
        <w:spacing w:line="23" w:lineRule="atLeast"/>
        <w:rPr>
          <w:rFonts w:ascii="Calibri Light" w:hAnsi="Calibri Light" w:cs="Times New Roman"/>
          <w:sz w:val="20"/>
          <w:szCs w:val="20"/>
        </w:rPr>
      </w:pPr>
      <w:r w:rsidRPr="00F90EB1">
        <w:rPr>
          <w:rFonts w:ascii="Calibri Light" w:hAnsi="Calibri Light" w:cs="Times New Roman"/>
          <w:sz w:val="20"/>
          <w:szCs w:val="20"/>
        </w:rPr>
        <w:t>Nieusprawiedliwiona nieobecność stanowi podstawę do wystąpienia przez Przewodniczącego Rady do Walnego Z</w:t>
      </w:r>
      <w:r w:rsidR="00C366A2">
        <w:rPr>
          <w:rFonts w:ascii="Calibri Light" w:hAnsi="Calibri Light" w:cs="Times New Roman"/>
          <w:sz w:val="20"/>
          <w:szCs w:val="20"/>
        </w:rPr>
        <w:t>ebrania</w:t>
      </w:r>
      <w:r w:rsidRPr="00F90EB1">
        <w:rPr>
          <w:rFonts w:ascii="Calibri Light" w:hAnsi="Calibri Light" w:cs="Times New Roman"/>
          <w:sz w:val="20"/>
          <w:szCs w:val="20"/>
        </w:rPr>
        <w:t xml:space="preserve"> Członków z wnioskiem o odwołanie niewywiązującego się ze swoich obowiązków Członka Rady. W </w:t>
      </w:r>
      <w:r w:rsidRPr="00F90EB1">
        <w:rPr>
          <w:rFonts w:ascii="Calibri Light" w:hAnsi="Calibri Light" w:cs="Times New Roman"/>
          <w:sz w:val="20"/>
          <w:szCs w:val="20"/>
        </w:rPr>
        <w:lastRenderedPageBreak/>
        <w:t>przypadku, gdy nieusprawiedliwiona nieobecność dotyczy osoby fizycznej reprezentującej w Radzie członka Stowarzyszenia będącego osobą prawną, Przewodniczący Rady, przed wystąpieniem do Walnego Z</w:t>
      </w:r>
      <w:r w:rsidR="00C366A2">
        <w:rPr>
          <w:rFonts w:ascii="Calibri Light" w:hAnsi="Calibri Light" w:cs="Times New Roman"/>
          <w:sz w:val="20"/>
          <w:szCs w:val="20"/>
        </w:rPr>
        <w:t>ebrania</w:t>
      </w:r>
      <w:r w:rsidRPr="00F90EB1">
        <w:rPr>
          <w:rFonts w:ascii="Calibri Light" w:hAnsi="Calibri Light" w:cs="Times New Roman"/>
          <w:sz w:val="20"/>
          <w:szCs w:val="20"/>
        </w:rPr>
        <w:t xml:space="preserve"> Członków z wnioskiem, o którym mowa w zdaniu poprzednim, może zwrócić się do Zarządu w celu podjęcia w stosunku do tego członka Stowarzyszenia działań, mających na celu zmianę osoby fizycznej reprezentującej w Radzie tego członka Stowarzyszenia.</w:t>
      </w:r>
    </w:p>
    <w:p w14:paraId="7CD9E473"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5</w:t>
      </w:r>
    </w:p>
    <w:p w14:paraId="4E1E0065" w14:textId="6D451EDF" w:rsidR="007330AF" w:rsidRPr="00F90EB1" w:rsidRDefault="00EA5611"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Członkom Rady w okresie sprawowania funkcji przysługuje wynagrodzenie za udział w posiedzeniu Rady związanym z oceną wniosków</w:t>
      </w:r>
      <w:r w:rsidR="00694A37" w:rsidRPr="00F90EB1">
        <w:rPr>
          <w:rFonts w:ascii="Calibri Light" w:hAnsi="Calibri Light" w:cs="Times New Roman"/>
          <w:sz w:val="20"/>
          <w:szCs w:val="20"/>
        </w:rPr>
        <w:t xml:space="preserve">, </w:t>
      </w:r>
      <w:r w:rsidR="00555010" w:rsidRPr="00F90EB1">
        <w:rPr>
          <w:rFonts w:ascii="Calibri Light" w:hAnsi="Calibri Light" w:cs="Times New Roman"/>
          <w:sz w:val="20"/>
          <w:szCs w:val="20"/>
        </w:rPr>
        <w:t xml:space="preserve"> </w:t>
      </w:r>
      <w:r w:rsidR="00E220ED" w:rsidRPr="00F90EB1">
        <w:rPr>
          <w:rFonts w:ascii="Calibri Light" w:hAnsi="Calibri Light" w:cs="Times New Roman"/>
          <w:sz w:val="20"/>
          <w:szCs w:val="20"/>
        </w:rPr>
        <w:t>określone</w:t>
      </w:r>
      <w:r w:rsidR="00555010" w:rsidRPr="00F90EB1">
        <w:rPr>
          <w:rFonts w:ascii="Calibri Light" w:hAnsi="Calibri Light" w:cs="Times New Roman"/>
          <w:sz w:val="20"/>
          <w:szCs w:val="20"/>
        </w:rPr>
        <w:t xml:space="preserve"> w odrębnych uchwałach</w:t>
      </w:r>
      <w:r w:rsidR="00E220ED" w:rsidRPr="00F90EB1">
        <w:rPr>
          <w:rFonts w:ascii="Calibri Light" w:hAnsi="Calibri Light" w:cs="Times New Roman"/>
          <w:sz w:val="20"/>
          <w:szCs w:val="20"/>
        </w:rPr>
        <w:t>.</w:t>
      </w:r>
      <w:r w:rsidR="00694A37" w:rsidRPr="00F90EB1">
        <w:rPr>
          <w:rFonts w:ascii="Calibri Light" w:hAnsi="Calibri Light" w:cs="Times New Roman"/>
          <w:sz w:val="20"/>
          <w:szCs w:val="20"/>
        </w:rPr>
        <w:t xml:space="preserve"> z uwzględnieniem pkt 2 – 7. </w:t>
      </w:r>
    </w:p>
    <w:p w14:paraId="7001FCD4" w14:textId="77777777" w:rsidR="007330AF" w:rsidRPr="00F90EB1" w:rsidRDefault="00EA5611"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Przewodniczącemu Rady, bądź w przypadku jego nieobecności na posiedzeniu innemu członkowi Rady kierującemu pracami Rady oraz sekretarzowi posiedzenia przysługuje zwiększone wynagrodzenie za udział w posiedzeniu Rady.</w:t>
      </w:r>
    </w:p>
    <w:p w14:paraId="174D3E90" w14:textId="57A4F428" w:rsidR="007330AF" w:rsidRPr="00F90EB1" w:rsidRDefault="00EA5611"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Wysokość wynagrodzenia, oraz zasady jego wypłacania</w:t>
      </w:r>
      <w:r w:rsidR="00694A37" w:rsidRPr="00F90EB1">
        <w:rPr>
          <w:rFonts w:ascii="Calibri Light" w:hAnsi="Calibri Light" w:cs="Times New Roman"/>
          <w:sz w:val="20"/>
          <w:szCs w:val="20"/>
        </w:rPr>
        <w:t xml:space="preserve"> </w:t>
      </w:r>
      <w:r w:rsidR="00C366A2">
        <w:rPr>
          <w:rFonts w:ascii="Calibri Light" w:hAnsi="Calibri Light" w:cs="Times New Roman"/>
          <w:sz w:val="20"/>
          <w:szCs w:val="20"/>
        </w:rPr>
        <w:t xml:space="preserve">a  ustala Walne Zebranie </w:t>
      </w:r>
      <w:r w:rsidRPr="00F90EB1">
        <w:rPr>
          <w:rFonts w:ascii="Calibri Light" w:hAnsi="Calibri Light" w:cs="Times New Roman"/>
          <w:sz w:val="20"/>
          <w:szCs w:val="20"/>
        </w:rPr>
        <w:t>Członków na wniosek Zarządu, z zastrzeżeniem, że przepisy regulujące wdrażanie Programów mogą ustalać maksymalną wysokość wynagrodzenia przysługującego ze środków tych Programów.</w:t>
      </w:r>
    </w:p>
    <w:p w14:paraId="0965E35F" w14:textId="77777777" w:rsidR="007330AF" w:rsidRPr="00F90EB1" w:rsidRDefault="00EA5611"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spóźnienia lub wcześniejszego opuszczenia posiedzenia przez Członka Rady, w tym  niestawienia się lub spóźnienia się na posiedzenie Rady w którymkolwiek z wyznaczonych dni lub po zarządzonej przerwie, wynagrodzenie za udział w tym posiedzeniu ulega obniżeniu o 50%.</w:t>
      </w:r>
    </w:p>
    <w:p w14:paraId="24D06AD0" w14:textId="77777777" w:rsidR="007330AF" w:rsidRPr="00F90EB1" w:rsidRDefault="00EA5611"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Wynagrodzenie przysługuje, jeśli przed terminem wskazany w informacji o posiedzeniu, członek Rady oceni wszystkie wnioski za wyjątkiem tych, z których oceny się wykluczył.</w:t>
      </w:r>
    </w:p>
    <w:p w14:paraId="6A9E62FC" w14:textId="77777777" w:rsidR="001B042E" w:rsidRPr="00F90EB1" w:rsidRDefault="00EA5611"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Wynagrodzenie za udział w posiedzeniu Rady wypłacane jest w terminie i na warunkach określonych w odrębnych uchwałach, na indywidualne konta uczestników posiedzenia bez względu na to, czy reprezentują osobę fizyczną czy też prawną.</w:t>
      </w:r>
      <w:r w:rsidR="001B042E" w:rsidRPr="00F90EB1">
        <w:rPr>
          <w:rFonts w:ascii="Calibri Light" w:hAnsi="Calibri Light" w:cs="Times New Roman"/>
          <w:sz w:val="20"/>
          <w:szCs w:val="20"/>
        </w:rPr>
        <w:t xml:space="preserve"> </w:t>
      </w:r>
    </w:p>
    <w:p w14:paraId="59484AF1" w14:textId="77777777" w:rsidR="001B042E" w:rsidRPr="00F90EB1" w:rsidRDefault="001B042E" w:rsidP="00EB2A2A">
      <w:pPr>
        <w:numPr>
          <w:ilvl w:val="0"/>
          <w:numId w:val="80"/>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Na wniosek Członka Rady przysługuje mu także zwrot kosztów dojazdu z tytułu pełnionej funkcji w szczególności na  posiedzenia szkoleniowe i związane z wyborem wniosków. </w:t>
      </w:r>
    </w:p>
    <w:p w14:paraId="70131611"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6</w:t>
      </w:r>
    </w:p>
    <w:p w14:paraId="27426D75" w14:textId="77777777" w:rsidR="00CC70C2" w:rsidRPr="00F90EB1" w:rsidRDefault="00CC70C2" w:rsidP="00EB2A2A">
      <w:pPr>
        <w:numPr>
          <w:ilvl w:val="0"/>
          <w:numId w:val="24"/>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Zarząd udziela Członkom Rady pomocy w wykonywaniu przez nich swoich funkcji oraz dokonuje innych </w:t>
      </w:r>
      <w:r w:rsidR="00CE694E" w:rsidRPr="00F90EB1">
        <w:rPr>
          <w:rFonts w:ascii="Calibri Light" w:hAnsi="Calibri Light" w:cs="Times New Roman"/>
          <w:sz w:val="20"/>
          <w:szCs w:val="20"/>
        </w:rPr>
        <w:t xml:space="preserve">nie przypisanych Radzie </w:t>
      </w:r>
      <w:r w:rsidRPr="00F90EB1">
        <w:rPr>
          <w:rFonts w:ascii="Calibri Light" w:hAnsi="Calibri Light" w:cs="Times New Roman"/>
          <w:sz w:val="20"/>
          <w:szCs w:val="20"/>
        </w:rPr>
        <w:t>czynności dotyczących przeprowadzania naboru wniosków, realizacji projektów grantowych lub operacji własnych LGD, które zostały wymienione w przepisach prawa oraz w odrębnych dokumentach określających zadania Zarządu i procedury naboru wniosków, realizacji operacji własnych LGD oraz projektów grantowych .</w:t>
      </w:r>
    </w:p>
    <w:p w14:paraId="3A6DEEE8" w14:textId="77777777" w:rsidR="00CC70C2" w:rsidRPr="00F90EB1" w:rsidRDefault="00CC70C2" w:rsidP="00EB2A2A">
      <w:pPr>
        <w:numPr>
          <w:ilvl w:val="0"/>
          <w:numId w:val="24"/>
        </w:numPr>
        <w:spacing w:line="23" w:lineRule="atLeast"/>
        <w:rPr>
          <w:rFonts w:ascii="Calibri Light" w:hAnsi="Calibri Light" w:cs="Times New Roman"/>
          <w:sz w:val="20"/>
          <w:szCs w:val="20"/>
        </w:rPr>
      </w:pPr>
      <w:r w:rsidRPr="00F90EB1">
        <w:rPr>
          <w:rFonts w:ascii="Calibri Light" w:hAnsi="Calibri Light" w:cs="Times New Roman"/>
          <w:sz w:val="20"/>
          <w:szCs w:val="20"/>
        </w:rPr>
        <w:t>Bieżąca obsługa prac Rady należy do Biura. Szczegółowe zadania Biura dotyczące procedury naboru wniosków, realizacji operacji własnych LGD oraz projektów grantowych zostały określone w odrębnych dokumentach.</w:t>
      </w:r>
    </w:p>
    <w:p w14:paraId="25BE331F" w14:textId="77777777"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ROZDZIAŁ III</w:t>
      </w:r>
    </w:p>
    <w:p w14:paraId="0CBBE2AA"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Przewodniczący Rady</w:t>
      </w:r>
    </w:p>
    <w:p w14:paraId="1EF3424A"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7</w:t>
      </w:r>
    </w:p>
    <w:p w14:paraId="7542E300" w14:textId="23DDB14E" w:rsidR="00CC70C2" w:rsidRPr="00F90EB1" w:rsidRDefault="00CC70C2" w:rsidP="00EB2A2A">
      <w:pPr>
        <w:spacing w:line="23" w:lineRule="atLeast"/>
        <w:rPr>
          <w:rFonts w:ascii="Calibri Light" w:hAnsi="Calibri Light" w:cs="Times New Roman"/>
          <w:sz w:val="20"/>
          <w:szCs w:val="20"/>
        </w:rPr>
      </w:pPr>
      <w:r w:rsidRPr="00F90EB1">
        <w:rPr>
          <w:rFonts w:ascii="Calibri Light" w:hAnsi="Calibri Light" w:cs="Times New Roman"/>
          <w:sz w:val="20"/>
          <w:szCs w:val="20"/>
        </w:rPr>
        <w:t>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w:t>
      </w:r>
      <w:r w:rsidR="00051BA6" w:rsidRPr="00F90EB1">
        <w:rPr>
          <w:rFonts w:ascii="Calibri Light" w:hAnsi="Calibri Light" w:cs="Times New Roman"/>
          <w:sz w:val="20"/>
          <w:szCs w:val="20"/>
        </w:rPr>
        <w:t>y</w:t>
      </w:r>
      <w:r w:rsidR="00B4676E" w:rsidRPr="00F90EB1">
        <w:rPr>
          <w:rFonts w:ascii="Calibri Light" w:hAnsi="Calibri Light" w:cs="Times New Roman"/>
          <w:sz w:val="20"/>
          <w:szCs w:val="20"/>
        </w:rPr>
        <w:t xml:space="preserve"> Rady</w:t>
      </w:r>
      <w:r w:rsidR="00624C6D" w:rsidRPr="00F90EB1">
        <w:rPr>
          <w:rFonts w:ascii="Calibri Light" w:hAnsi="Calibri Light" w:cs="Times New Roman"/>
          <w:sz w:val="20"/>
          <w:szCs w:val="20"/>
        </w:rPr>
        <w:t xml:space="preserve">, </w:t>
      </w:r>
      <w:r w:rsidR="00051BA6" w:rsidRPr="00F90EB1">
        <w:rPr>
          <w:rFonts w:ascii="Calibri Light" w:hAnsi="Calibri Light" w:cs="Times New Roman"/>
          <w:color w:val="000000"/>
          <w:sz w:val="20"/>
          <w:szCs w:val="20"/>
        </w:rPr>
        <w:t>Zastępca Przewodniczącego Rady</w:t>
      </w:r>
      <w:r w:rsidR="00B4676E" w:rsidRPr="00F90EB1">
        <w:rPr>
          <w:rFonts w:ascii="Calibri Light" w:hAnsi="Calibri Light" w:cs="Times New Roman"/>
          <w:color w:val="000000"/>
          <w:sz w:val="20"/>
          <w:szCs w:val="20"/>
        </w:rPr>
        <w:t xml:space="preserve"> </w:t>
      </w:r>
      <w:r w:rsidR="00624C6D" w:rsidRPr="00F90EB1">
        <w:rPr>
          <w:rFonts w:ascii="Calibri Light" w:hAnsi="Calibri Light" w:cs="Times New Roman"/>
          <w:color w:val="000000"/>
          <w:sz w:val="20"/>
          <w:szCs w:val="20"/>
        </w:rPr>
        <w:t>oraz Sekretarz</w:t>
      </w:r>
      <w:r w:rsidR="00051BA6" w:rsidRPr="00F90EB1">
        <w:rPr>
          <w:rFonts w:ascii="Calibri Light" w:hAnsi="Calibri Light" w:cs="Times New Roman"/>
          <w:color w:val="000000"/>
          <w:sz w:val="20"/>
          <w:szCs w:val="20"/>
        </w:rPr>
        <w:t xml:space="preserve"> </w:t>
      </w:r>
      <w:r w:rsidR="00B4676E" w:rsidRPr="00F90EB1">
        <w:rPr>
          <w:rFonts w:ascii="Calibri Light" w:hAnsi="Calibri Light" w:cs="Times New Roman"/>
          <w:color w:val="000000"/>
          <w:sz w:val="20"/>
          <w:szCs w:val="20"/>
        </w:rPr>
        <w:t xml:space="preserve">Rady </w:t>
      </w:r>
      <w:r w:rsidR="00051BA6" w:rsidRPr="00F90EB1">
        <w:rPr>
          <w:rFonts w:ascii="Calibri Light" w:hAnsi="Calibri Light" w:cs="Times New Roman"/>
          <w:color w:val="000000"/>
          <w:sz w:val="20"/>
          <w:szCs w:val="20"/>
        </w:rPr>
        <w:t xml:space="preserve">są wybierani na pierwszym posiedzeniu Rady z zachowaniem postanowień </w:t>
      </w:r>
      <w:r w:rsidR="00051BA6" w:rsidRPr="00F90EB1">
        <w:rPr>
          <w:rFonts w:ascii="Calibri Light" w:hAnsi="Calibri Light" w:cs="Times New Roman"/>
          <w:sz w:val="20"/>
          <w:szCs w:val="20"/>
        </w:rPr>
        <w:t>§ 3</w:t>
      </w:r>
      <w:r w:rsidR="00624C6D" w:rsidRPr="00F90EB1">
        <w:rPr>
          <w:rFonts w:ascii="Calibri Light" w:hAnsi="Calibri Light" w:cs="Times New Roman"/>
          <w:sz w:val="20"/>
          <w:szCs w:val="20"/>
        </w:rPr>
        <w:t>4</w:t>
      </w:r>
      <w:r w:rsidR="00051BA6" w:rsidRPr="00F90EB1">
        <w:rPr>
          <w:rFonts w:ascii="Calibri Light" w:hAnsi="Calibri Light" w:cs="Times New Roman"/>
          <w:sz w:val="20"/>
          <w:szCs w:val="20"/>
        </w:rPr>
        <w:t xml:space="preserve"> ust. </w:t>
      </w:r>
      <w:r w:rsidR="00624C6D" w:rsidRPr="00F90EB1">
        <w:rPr>
          <w:rFonts w:ascii="Calibri Light" w:hAnsi="Calibri Light" w:cs="Times New Roman"/>
          <w:sz w:val="20"/>
          <w:szCs w:val="20"/>
        </w:rPr>
        <w:t>2</w:t>
      </w:r>
      <w:r w:rsidR="00051BA6" w:rsidRPr="00F90EB1">
        <w:rPr>
          <w:rFonts w:ascii="Calibri Light" w:hAnsi="Calibri Light" w:cs="Times New Roman"/>
          <w:sz w:val="20"/>
          <w:szCs w:val="20"/>
        </w:rPr>
        <w:t xml:space="preserve"> </w:t>
      </w:r>
      <w:r w:rsidR="00005487" w:rsidRPr="00F90EB1">
        <w:rPr>
          <w:rFonts w:ascii="Calibri Light" w:hAnsi="Calibri Light" w:cs="Times New Roman"/>
          <w:sz w:val="20"/>
          <w:szCs w:val="20"/>
        </w:rPr>
        <w:t>S</w:t>
      </w:r>
      <w:r w:rsidR="00051BA6" w:rsidRPr="00F90EB1">
        <w:rPr>
          <w:rFonts w:ascii="Calibri Light" w:hAnsi="Calibri Light" w:cs="Times New Roman"/>
          <w:sz w:val="20"/>
          <w:szCs w:val="20"/>
        </w:rPr>
        <w:t>tatutu.</w:t>
      </w:r>
    </w:p>
    <w:p w14:paraId="220B7A34"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8</w:t>
      </w:r>
    </w:p>
    <w:p w14:paraId="2D5BD277" w14:textId="77777777" w:rsidR="00CC70C2" w:rsidRPr="00F90EB1" w:rsidRDefault="00CC70C2" w:rsidP="00EB2A2A">
      <w:pPr>
        <w:numPr>
          <w:ilvl w:val="0"/>
          <w:numId w:val="4"/>
        </w:numPr>
        <w:spacing w:line="23" w:lineRule="atLeast"/>
        <w:rPr>
          <w:rFonts w:ascii="Calibri Light" w:hAnsi="Calibri Light" w:cs="Times New Roman"/>
          <w:sz w:val="20"/>
          <w:szCs w:val="20"/>
        </w:rPr>
      </w:pPr>
      <w:r w:rsidRPr="00F90EB1">
        <w:rPr>
          <w:rFonts w:ascii="Calibri Light" w:hAnsi="Calibri Light" w:cs="Times New Roman"/>
          <w:sz w:val="20"/>
          <w:szCs w:val="20"/>
        </w:rPr>
        <w:t>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organizuje prac</w:t>
      </w:r>
      <w:r w:rsidRPr="00F90EB1">
        <w:rPr>
          <w:rFonts w:ascii="Calibri Light" w:eastAsia="TimesNewRoman" w:hAnsi="Calibri Light" w:cs="Times New Roman"/>
          <w:sz w:val="20"/>
          <w:szCs w:val="20"/>
        </w:rPr>
        <w:t xml:space="preserve">e </w:t>
      </w:r>
      <w:r w:rsidRPr="00F90EB1">
        <w:rPr>
          <w:rFonts w:ascii="Calibri Light" w:hAnsi="Calibri Light" w:cs="Times New Roman"/>
          <w:sz w:val="20"/>
          <w:szCs w:val="20"/>
        </w:rPr>
        <w:t>Rady i przewodniczy posiedzeniom Rady, w szczególności:</w:t>
      </w:r>
    </w:p>
    <w:p w14:paraId="36A5F433" w14:textId="77777777" w:rsidR="00CC70C2" w:rsidRPr="00F90EB1" w:rsidRDefault="00CC70C2" w:rsidP="00EB2A2A">
      <w:pPr>
        <w:numPr>
          <w:ilvl w:val="0"/>
          <w:numId w:val="18"/>
        </w:numPr>
        <w:spacing w:line="23" w:lineRule="atLeast"/>
        <w:rPr>
          <w:rFonts w:ascii="Calibri Light" w:hAnsi="Calibri Light" w:cs="Times New Roman"/>
          <w:sz w:val="20"/>
          <w:szCs w:val="20"/>
        </w:rPr>
      </w:pPr>
      <w:r w:rsidRPr="00F90EB1">
        <w:rPr>
          <w:rFonts w:ascii="Calibri Light" w:hAnsi="Calibri Light" w:cs="Times New Roman"/>
          <w:sz w:val="20"/>
          <w:szCs w:val="20"/>
        </w:rPr>
        <w:t>zwołuje, otwiera, prowadzi</w:t>
      </w:r>
      <w:r w:rsidR="00813732" w:rsidRPr="00F90EB1">
        <w:rPr>
          <w:rFonts w:ascii="Calibri Light" w:hAnsi="Calibri Light" w:cs="Times New Roman"/>
          <w:sz w:val="20"/>
          <w:szCs w:val="20"/>
        </w:rPr>
        <w:t xml:space="preserve"> </w:t>
      </w:r>
      <w:r w:rsidRPr="00F90EB1">
        <w:rPr>
          <w:rFonts w:ascii="Calibri Light" w:hAnsi="Calibri Light" w:cs="Times New Roman"/>
          <w:sz w:val="20"/>
          <w:szCs w:val="20"/>
        </w:rPr>
        <w:t>i zamyka posiedzenia Rady;</w:t>
      </w:r>
    </w:p>
    <w:p w14:paraId="1796219F" w14:textId="77777777" w:rsidR="00813732" w:rsidRPr="00F90EB1" w:rsidRDefault="00813732" w:rsidP="00EB2A2A">
      <w:pPr>
        <w:numPr>
          <w:ilvl w:val="0"/>
          <w:numId w:val="1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określa narzędzie wyboru operacji; </w:t>
      </w:r>
    </w:p>
    <w:p w14:paraId="7594831C" w14:textId="77777777" w:rsidR="00CC70C2" w:rsidRPr="00F90EB1" w:rsidRDefault="00CC70C2" w:rsidP="00EB2A2A">
      <w:pPr>
        <w:numPr>
          <w:ilvl w:val="0"/>
          <w:numId w:val="18"/>
        </w:numPr>
        <w:spacing w:line="23" w:lineRule="atLeast"/>
        <w:rPr>
          <w:rFonts w:ascii="Calibri Light" w:hAnsi="Calibri Light" w:cs="Times New Roman"/>
          <w:sz w:val="20"/>
          <w:szCs w:val="20"/>
        </w:rPr>
      </w:pPr>
      <w:r w:rsidRPr="00F90EB1">
        <w:rPr>
          <w:rFonts w:ascii="Calibri Light" w:hAnsi="Calibri Light" w:cs="Times New Roman"/>
          <w:sz w:val="20"/>
          <w:szCs w:val="20"/>
        </w:rPr>
        <w:t>sprawdza, na podstawie Księgi Interesów prowadzonej przez Biuro oraz na podstawie deklaracji bezstronności złożonych przez Członków Rady, czy na danym posiedzeniu Rady nie zostaną poddane pod głosowanie wnioski, z oceny których Członek Rady powinien zostać wyłączony;</w:t>
      </w:r>
    </w:p>
    <w:p w14:paraId="5D76CBC5" w14:textId="77777777" w:rsidR="00CC70C2" w:rsidRPr="00F90EB1" w:rsidRDefault="00CC70C2" w:rsidP="00EB2A2A">
      <w:pPr>
        <w:numPr>
          <w:ilvl w:val="0"/>
          <w:numId w:val="18"/>
        </w:numPr>
        <w:spacing w:line="23" w:lineRule="atLeast"/>
        <w:rPr>
          <w:rFonts w:ascii="Calibri Light" w:hAnsi="Calibri Light" w:cs="Times New Roman"/>
          <w:sz w:val="20"/>
          <w:szCs w:val="20"/>
        </w:rPr>
      </w:pPr>
      <w:r w:rsidRPr="00F90EB1">
        <w:rPr>
          <w:rFonts w:ascii="Calibri Light" w:hAnsi="Calibri Light" w:cs="Times New Roman"/>
          <w:sz w:val="20"/>
          <w:szCs w:val="20"/>
        </w:rPr>
        <w:t>przekazuje do Biura uchwały podjęte przez Radę, które dotyczą oceny wniosków wraz ze wszystkimi dokumentami dotyczącymi procedury oceny wniosków, w celu podjęcia dalszych czynności związanych z naborem wniosków, określonych w innych dokumentach;</w:t>
      </w:r>
    </w:p>
    <w:p w14:paraId="3174357C" w14:textId="68B3935B" w:rsidR="00CC70C2" w:rsidRPr="00F90EB1" w:rsidRDefault="00CC70C2" w:rsidP="00EB2A2A">
      <w:pPr>
        <w:numPr>
          <w:ilvl w:val="0"/>
          <w:numId w:val="18"/>
        </w:numPr>
        <w:spacing w:line="23" w:lineRule="atLeast"/>
        <w:rPr>
          <w:rFonts w:ascii="Calibri Light" w:hAnsi="Calibri Light" w:cs="Times New Roman"/>
          <w:sz w:val="20"/>
          <w:szCs w:val="20"/>
        </w:rPr>
      </w:pPr>
      <w:r w:rsidRPr="00F90EB1">
        <w:rPr>
          <w:rFonts w:ascii="Calibri Light" w:hAnsi="Calibri Light" w:cs="Times New Roman"/>
          <w:sz w:val="20"/>
          <w:szCs w:val="20"/>
        </w:rPr>
        <w:t>występuje, w razie konieczności, do Walnego Z</w:t>
      </w:r>
      <w:r w:rsidR="00C366A2">
        <w:rPr>
          <w:rFonts w:ascii="Calibri Light" w:hAnsi="Calibri Light" w:cs="Times New Roman"/>
          <w:sz w:val="20"/>
          <w:szCs w:val="20"/>
        </w:rPr>
        <w:t>ebrania</w:t>
      </w:r>
      <w:r w:rsidRPr="00F90EB1">
        <w:rPr>
          <w:rFonts w:ascii="Calibri Light" w:hAnsi="Calibri Light" w:cs="Times New Roman"/>
          <w:sz w:val="20"/>
          <w:szCs w:val="20"/>
        </w:rPr>
        <w:t xml:space="preserve"> Członków, z wnioskami, o których mowa </w:t>
      </w:r>
      <w:r w:rsidR="00005487" w:rsidRPr="00F90EB1">
        <w:rPr>
          <w:rFonts w:ascii="Calibri Light" w:hAnsi="Calibri Light" w:cs="Times New Roman"/>
          <w:sz w:val="20"/>
          <w:szCs w:val="20"/>
        </w:rPr>
        <w:br/>
      </w:r>
      <w:r w:rsidRPr="00F90EB1">
        <w:rPr>
          <w:rFonts w:ascii="Calibri Light" w:hAnsi="Calibri Light" w:cs="Times New Roman"/>
          <w:sz w:val="20"/>
          <w:szCs w:val="20"/>
        </w:rPr>
        <w:t>w § 4 ust. 4;</w:t>
      </w:r>
    </w:p>
    <w:p w14:paraId="5234A59F" w14:textId="77777777" w:rsidR="00CC70C2" w:rsidRPr="00F90EB1" w:rsidRDefault="00CC70C2" w:rsidP="00EB2A2A">
      <w:pPr>
        <w:numPr>
          <w:ilvl w:val="0"/>
          <w:numId w:val="1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występuje do Zarządu z wnioskiem o zainicjowanie działań zmierzających do zmiany procedur, kryteriów oceny operacji albo kryteriów oceny </w:t>
      </w:r>
      <w:proofErr w:type="spellStart"/>
      <w:r w:rsidRPr="00F90EB1">
        <w:rPr>
          <w:rFonts w:ascii="Calibri Light" w:hAnsi="Calibri Light" w:cs="Times New Roman"/>
          <w:sz w:val="20"/>
          <w:szCs w:val="20"/>
        </w:rPr>
        <w:t>grantobiorców</w:t>
      </w:r>
      <w:proofErr w:type="spellEnd"/>
      <w:r w:rsidRPr="00F90EB1">
        <w:rPr>
          <w:rFonts w:ascii="Calibri Light" w:hAnsi="Calibri Light" w:cs="Times New Roman"/>
          <w:sz w:val="20"/>
          <w:szCs w:val="20"/>
        </w:rPr>
        <w:t xml:space="preserve"> lub innych dokumentów dotyczących funkcjonowania Rady, których stosowanie rodzi problemy lub wątpliwości Członków Rady.</w:t>
      </w:r>
    </w:p>
    <w:p w14:paraId="48C29ADB" w14:textId="77777777" w:rsidR="00CC70C2" w:rsidRPr="00F90EB1" w:rsidRDefault="00CC70C2" w:rsidP="00EB2A2A">
      <w:pPr>
        <w:numPr>
          <w:ilvl w:val="0"/>
          <w:numId w:val="4"/>
        </w:numPr>
        <w:spacing w:line="23" w:lineRule="atLeast"/>
        <w:rPr>
          <w:rFonts w:ascii="Calibri Light" w:hAnsi="Calibri Light" w:cs="Times New Roman"/>
          <w:sz w:val="20"/>
          <w:szCs w:val="20"/>
        </w:rPr>
      </w:pPr>
      <w:r w:rsidRPr="00F90EB1">
        <w:rPr>
          <w:rFonts w:ascii="Calibri Light" w:hAnsi="Calibri Light" w:cs="Times New Roman"/>
          <w:sz w:val="20"/>
          <w:szCs w:val="20"/>
        </w:rPr>
        <w:t>Pełni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 sw</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funkcj</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współpracuje</w:t>
      </w:r>
      <w:r w:rsidRPr="00F90EB1">
        <w:rPr>
          <w:rFonts w:ascii="Calibri Light" w:eastAsia="TimesNewRoman" w:hAnsi="Calibri Light" w:cs="Times New Roman"/>
          <w:sz w:val="20"/>
          <w:szCs w:val="20"/>
        </w:rPr>
        <w:t xml:space="preserve"> </w:t>
      </w:r>
      <w:r w:rsidRPr="00F90EB1">
        <w:rPr>
          <w:rFonts w:ascii="Calibri Light" w:hAnsi="Calibri Light" w:cs="Times New Roman"/>
          <w:sz w:val="20"/>
          <w:szCs w:val="20"/>
        </w:rPr>
        <w:t>z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dem oraz Biurem </w:t>
      </w:r>
      <w:r w:rsidRPr="00F90EB1">
        <w:rPr>
          <w:rFonts w:ascii="Calibri Light" w:hAnsi="Calibri Light" w:cs="Times New Roman"/>
          <w:sz w:val="20"/>
          <w:szCs w:val="20"/>
        </w:rPr>
        <w:br/>
        <w:t>oraz korzysta z ich pomocy.</w:t>
      </w:r>
    </w:p>
    <w:p w14:paraId="6CBB9215" w14:textId="490D32FF" w:rsidR="00CC70C2" w:rsidRPr="00F90EB1" w:rsidRDefault="00CC70C2" w:rsidP="00EB2A2A">
      <w:pPr>
        <w:numPr>
          <w:ilvl w:val="0"/>
          <w:numId w:val="4"/>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W razie niemożności wykonywania przez Przewodniczącego Rady swoich funkcji, jego obowiązki przejmuje </w:t>
      </w:r>
      <w:r w:rsidR="00AB363B" w:rsidRPr="00F90EB1">
        <w:rPr>
          <w:rFonts w:ascii="Calibri Light" w:hAnsi="Calibri Light" w:cs="Times New Roman"/>
          <w:color w:val="000000"/>
          <w:sz w:val="20"/>
          <w:szCs w:val="20"/>
        </w:rPr>
        <w:t>Zastępca Przewodniczącego</w:t>
      </w:r>
      <w:r w:rsidRPr="00F90EB1">
        <w:rPr>
          <w:rFonts w:ascii="Calibri Light" w:hAnsi="Calibri Light" w:cs="Times New Roman"/>
          <w:color w:val="000000"/>
          <w:sz w:val="20"/>
          <w:szCs w:val="20"/>
        </w:rPr>
        <w:t xml:space="preserve"> Rady</w:t>
      </w:r>
      <w:r w:rsidR="0053538D" w:rsidRPr="00F90EB1">
        <w:rPr>
          <w:rFonts w:ascii="Calibri Light" w:hAnsi="Calibri Light" w:cs="Times New Roman"/>
          <w:color w:val="000000"/>
          <w:sz w:val="20"/>
          <w:szCs w:val="20"/>
        </w:rPr>
        <w:t xml:space="preserve">, w razie jego nieobecności </w:t>
      </w:r>
      <w:r w:rsidR="001A648E" w:rsidRPr="00F90EB1">
        <w:rPr>
          <w:rFonts w:ascii="Calibri Light" w:hAnsi="Calibri Light" w:cs="Times New Roman"/>
          <w:color w:val="000000"/>
          <w:sz w:val="20"/>
          <w:szCs w:val="20"/>
        </w:rPr>
        <w:t>członek Rady</w:t>
      </w:r>
      <w:r w:rsidR="0053538D" w:rsidRPr="00F90EB1">
        <w:rPr>
          <w:rFonts w:ascii="Calibri Light" w:hAnsi="Calibri Light" w:cs="Times New Roman"/>
          <w:color w:val="000000"/>
          <w:sz w:val="20"/>
          <w:szCs w:val="20"/>
        </w:rPr>
        <w:t xml:space="preserve"> wybrany przez Radę w odrębnym głosowaniu</w:t>
      </w:r>
      <w:r w:rsidR="00841AF8" w:rsidRPr="00F90EB1">
        <w:rPr>
          <w:rFonts w:ascii="Calibri Light" w:hAnsi="Calibri Light" w:cs="Times New Roman"/>
          <w:color w:val="000000"/>
          <w:sz w:val="20"/>
          <w:szCs w:val="20"/>
        </w:rPr>
        <w:t xml:space="preserve"> lub Sekretarz Rady</w:t>
      </w:r>
      <w:r w:rsidRPr="00F90EB1">
        <w:rPr>
          <w:rFonts w:ascii="Calibri Light" w:hAnsi="Calibri Light" w:cs="Times New Roman"/>
          <w:b/>
          <w:i/>
          <w:color w:val="000000"/>
          <w:sz w:val="20"/>
          <w:szCs w:val="20"/>
        </w:rPr>
        <w:t>.</w:t>
      </w:r>
    </w:p>
    <w:p w14:paraId="653736F4" w14:textId="6B26A32B" w:rsidR="00411AE1" w:rsidRPr="00F90EB1" w:rsidRDefault="00411AE1" w:rsidP="00EB2A2A">
      <w:pPr>
        <w:pStyle w:val="Akapitzlist"/>
        <w:numPr>
          <w:ilvl w:val="0"/>
          <w:numId w:val="4"/>
        </w:numPr>
        <w:rPr>
          <w:rFonts w:ascii="Calibri Light" w:hAnsi="Calibri Light" w:cs="Times New Roman"/>
          <w:color w:val="000000"/>
          <w:sz w:val="20"/>
          <w:szCs w:val="20"/>
        </w:rPr>
      </w:pPr>
      <w:r w:rsidRPr="00F90EB1">
        <w:rPr>
          <w:rFonts w:ascii="Calibri Light" w:hAnsi="Calibri Light" w:cs="Times New Roman"/>
          <w:color w:val="000000"/>
          <w:sz w:val="20"/>
          <w:szCs w:val="20"/>
        </w:rPr>
        <w:t>W przypadku braku obecności na posiedzeniu Sekretarza Rady, spośród obecnych członków Rady wybiera się sekretarza posiedzenia.</w:t>
      </w:r>
    </w:p>
    <w:p w14:paraId="1A6A2F9D" w14:textId="77777777" w:rsidR="00411AE1" w:rsidRPr="00F90EB1" w:rsidRDefault="00411AE1" w:rsidP="00EB2A2A">
      <w:pPr>
        <w:spacing w:line="23" w:lineRule="atLeast"/>
        <w:rPr>
          <w:rFonts w:ascii="Calibri Light" w:hAnsi="Calibri Light" w:cs="Times New Roman"/>
          <w:color w:val="000000"/>
          <w:sz w:val="20"/>
          <w:szCs w:val="20"/>
        </w:rPr>
      </w:pPr>
    </w:p>
    <w:p w14:paraId="72E01741" w14:textId="77777777" w:rsidR="00CC70C2" w:rsidRPr="00F90EB1" w:rsidRDefault="00CC70C2" w:rsidP="00EB2A2A">
      <w:pPr>
        <w:spacing w:line="23" w:lineRule="atLeast"/>
        <w:rPr>
          <w:rFonts w:ascii="Calibri Light" w:hAnsi="Calibri Light" w:cs="Times New Roman"/>
          <w:color w:val="000000"/>
          <w:sz w:val="20"/>
          <w:szCs w:val="20"/>
        </w:rPr>
      </w:pPr>
    </w:p>
    <w:p w14:paraId="19E8FA8C" w14:textId="77777777"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ROZDZIAŁ IV</w:t>
      </w:r>
    </w:p>
    <w:p w14:paraId="19E08FEC"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Przygotowanie i zwołanie posiedzeń Rady</w:t>
      </w:r>
    </w:p>
    <w:p w14:paraId="56FE1A03"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9</w:t>
      </w:r>
    </w:p>
    <w:p w14:paraId="6D38D7A7" w14:textId="77777777" w:rsidR="00CC70C2" w:rsidRPr="00F90EB1" w:rsidRDefault="00CC70C2" w:rsidP="00EB2A2A">
      <w:pPr>
        <w:numPr>
          <w:ilvl w:val="0"/>
          <w:numId w:val="1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Posiedzenie Rady są zwoływane odpowiednio do potrzeb wynikających z naboru wniosków prowadzonych przez LGD</w:t>
      </w:r>
      <w:r w:rsidR="00B53414" w:rsidRPr="00F90EB1">
        <w:rPr>
          <w:rFonts w:ascii="Calibri Light" w:hAnsi="Calibri Light" w:cs="Times New Roman"/>
          <w:color w:val="000000"/>
          <w:sz w:val="20"/>
          <w:szCs w:val="20"/>
        </w:rPr>
        <w:t xml:space="preserve"> lub innych</w:t>
      </w:r>
      <w:r w:rsidR="001D0111" w:rsidRPr="00F90EB1">
        <w:rPr>
          <w:rFonts w:ascii="Calibri Light" w:hAnsi="Calibri Light" w:cs="Times New Roman"/>
          <w:color w:val="000000"/>
          <w:sz w:val="20"/>
          <w:szCs w:val="20"/>
        </w:rPr>
        <w:t xml:space="preserve"> potrzeb</w:t>
      </w:r>
      <w:r w:rsidR="00B53414" w:rsidRPr="00F90EB1">
        <w:rPr>
          <w:rFonts w:ascii="Calibri Light" w:hAnsi="Calibri Light" w:cs="Times New Roman"/>
          <w:color w:val="000000"/>
          <w:sz w:val="20"/>
          <w:szCs w:val="20"/>
        </w:rPr>
        <w:t xml:space="preserve">, o których stanowi </w:t>
      </w:r>
      <w:r w:rsidR="0053538D" w:rsidRPr="00F90EB1">
        <w:rPr>
          <w:rFonts w:ascii="Calibri Light" w:hAnsi="Calibri Light" w:cs="Times New Roman"/>
          <w:color w:val="000000"/>
          <w:sz w:val="20"/>
          <w:szCs w:val="20"/>
        </w:rPr>
        <w:t>St</w:t>
      </w:r>
      <w:r w:rsidR="00B53414" w:rsidRPr="00F90EB1">
        <w:rPr>
          <w:rFonts w:ascii="Calibri Light" w:hAnsi="Calibri Light" w:cs="Times New Roman"/>
          <w:color w:val="000000"/>
          <w:sz w:val="20"/>
          <w:szCs w:val="20"/>
        </w:rPr>
        <w:t>atut.</w:t>
      </w:r>
    </w:p>
    <w:p w14:paraId="38B61775" w14:textId="7EACB354" w:rsidR="00E964AE" w:rsidRPr="00F90EB1" w:rsidRDefault="00CC70C2" w:rsidP="00EB2A2A">
      <w:pPr>
        <w:numPr>
          <w:ilvl w:val="0"/>
          <w:numId w:val="1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Zarząd, po uzgodnieniu terminu naboru wniosków z zarządem województwa, zgodnie z </w:t>
      </w:r>
      <w:r w:rsidR="004B2D49" w:rsidRPr="00F90EB1">
        <w:rPr>
          <w:rFonts w:ascii="Calibri Light" w:hAnsi="Calibri Light" w:cs="Times New Roman"/>
          <w:color w:val="000000"/>
          <w:sz w:val="20"/>
          <w:szCs w:val="20"/>
        </w:rPr>
        <w:t>art. 18c ust.1 ustawy</w:t>
      </w:r>
      <w:r w:rsidRPr="00F90EB1">
        <w:rPr>
          <w:rFonts w:ascii="Calibri Light" w:hAnsi="Calibri Light" w:cs="Times New Roman"/>
          <w:color w:val="000000"/>
          <w:sz w:val="20"/>
          <w:szCs w:val="20"/>
        </w:rPr>
        <w:t xml:space="preserve"> o RLKS i niezwłocznie po ogłoszeniu naboru w sposób i w formie określonej w odrębnych dokumentach, informuje Przewodniczącego Rady o konieczności zwołania posiedzenia Rady w celu </w:t>
      </w:r>
      <w:r w:rsidR="00747312" w:rsidRPr="00F90EB1">
        <w:rPr>
          <w:rFonts w:ascii="Calibri Light" w:hAnsi="Calibri Light" w:cs="Times New Roman"/>
          <w:color w:val="000000"/>
          <w:sz w:val="20"/>
          <w:szCs w:val="20"/>
        </w:rPr>
        <w:t>dokonania oceny zgodności z LSR, wyboru oraz ustalenia kwot wsparcia</w:t>
      </w:r>
      <w:r w:rsidR="00BE7BBA" w:rsidRPr="00F90EB1">
        <w:rPr>
          <w:rFonts w:ascii="Calibri Light" w:hAnsi="Calibri Light" w:cs="Times New Roman"/>
          <w:color w:val="000000"/>
          <w:sz w:val="20"/>
          <w:szCs w:val="20"/>
        </w:rPr>
        <w:t xml:space="preserve"> </w:t>
      </w:r>
      <w:r w:rsidRPr="00F90EB1">
        <w:rPr>
          <w:rFonts w:ascii="Calibri Light" w:hAnsi="Calibri Light" w:cs="Times New Roman"/>
          <w:color w:val="000000"/>
          <w:sz w:val="20"/>
          <w:szCs w:val="20"/>
        </w:rPr>
        <w:t xml:space="preserve">wskazując przybliżony termin, w którym posiedzenie Rady powinno się odbyć, </w:t>
      </w:r>
      <w:r w:rsidR="00BE7BBA" w:rsidRPr="00F90EB1">
        <w:rPr>
          <w:rFonts w:ascii="Calibri Light" w:hAnsi="Calibri Light" w:cs="Times New Roman"/>
          <w:color w:val="000000"/>
          <w:sz w:val="20"/>
          <w:szCs w:val="20"/>
        </w:rPr>
        <w:t>nie później niż 45 dni</w:t>
      </w:r>
      <w:r w:rsidRPr="00F90EB1">
        <w:rPr>
          <w:rFonts w:ascii="Calibri Light" w:hAnsi="Calibri Light" w:cs="Times New Roman"/>
          <w:color w:val="000000"/>
          <w:sz w:val="20"/>
          <w:szCs w:val="20"/>
        </w:rPr>
        <w:t xml:space="preserve"> </w:t>
      </w:r>
      <w:r w:rsidR="00E964AE" w:rsidRPr="00F90EB1">
        <w:rPr>
          <w:rFonts w:ascii="Calibri Light" w:hAnsi="Calibri Light" w:cs="Times New Roman"/>
          <w:color w:val="000000"/>
          <w:sz w:val="20"/>
          <w:szCs w:val="20"/>
        </w:rPr>
        <w:t>od dnia następującego po ostatnim dniu terminu składania wniosków o udzielenie wsparcia</w:t>
      </w:r>
      <w:r w:rsidR="00E74814" w:rsidRPr="00F90EB1">
        <w:rPr>
          <w:rFonts w:ascii="Calibri Light" w:hAnsi="Calibri Light" w:cs="Times New Roman"/>
          <w:color w:val="000000"/>
          <w:sz w:val="20"/>
          <w:szCs w:val="20"/>
        </w:rPr>
        <w:t>.</w:t>
      </w:r>
    </w:p>
    <w:p w14:paraId="3CAEABA9" w14:textId="74E3A299" w:rsidR="00CC70C2" w:rsidRPr="00F90EB1" w:rsidRDefault="00CC70C2" w:rsidP="00EB2A2A">
      <w:pPr>
        <w:numPr>
          <w:ilvl w:val="0"/>
          <w:numId w:val="1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W przypadku projektów grantowych, Zarząd,</w:t>
      </w:r>
      <w:r w:rsidR="00E74814" w:rsidRPr="00F90EB1">
        <w:rPr>
          <w:rFonts w:ascii="Calibri Light" w:hAnsi="Calibri Light" w:cs="Times New Roman"/>
          <w:color w:val="000000"/>
          <w:sz w:val="20"/>
          <w:szCs w:val="20"/>
        </w:rPr>
        <w:t xml:space="preserve"> </w:t>
      </w:r>
      <w:r w:rsidRPr="00F90EB1">
        <w:rPr>
          <w:rFonts w:ascii="Calibri Light" w:hAnsi="Calibri Light" w:cs="Times New Roman"/>
          <w:color w:val="000000"/>
          <w:sz w:val="20"/>
          <w:szCs w:val="20"/>
        </w:rPr>
        <w:t xml:space="preserve">informuje Przewodniczącego Rady o konieczności zwołania posiedzenia Rady w celu dokonania oceny wniosków </w:t>
      </w:r>
      <w:r w:rsidR="00EB5A3D" w:rsidRPr="00F90EB1">
        <w:rPr>
          <w:rFonts w:ascii="Calibri Light" w:hAnsi="Calibri Light" w:cs="Times New Roman"/>
          <w:color w:val="000000"/>
          <w:sz w:val="20"/>
          <w:szCs w:val="20"/>
        </w:rPr>
        <w:t>o powierzenie grantu</w:t>
      </w:r>
      <w:r w:rsidRPr="00F90EB1">
        <w:rPr>
          <w:rFonts w:ascii="Calibri Light" w:hAnsi="Calibri Light" w:cs="Times New Roman"/>
          <w:color w:val="000000"/>
          <w:sz w:val="20"/>
          <w:szCs w:val="20"/>
        </w:rPr>
        <w:t xml:space="preserve"> złożonych przez </w:t>
      </w:r>
      <w:proofErr w:type="spellStart"/>
      <w:r w:rsidRPr="00F90EB1">
        <w:rPr>
          <w:rFonts w:ascii="Calibri Light" w:hAnsi="Calibri Light" w:cs="Times New Roman"/>
          <w:color w:val="000000"/>
          <w:sz w:val="20"/>
          <w:szCs w:val="20"/>
        </w:rPr>
        <w:t>grantobiorców</w:t>
      </w:r>
      <w:proofErr w:type="spellEnd"/>
      <w:r w:rsidRPr="00F90EB1">
        <w:rPr>
          <w:rFonts w:ascii="Calibri Light" w:hAnsi="Calibri Light" w:cs="Times New Roman"/>
          <w:color w:val="000000"/>
          <w:sz w:val="20"/>
          <w:szCs w:val="20"/>
        </w:rPr>
        <w:t xml:space="preserve">, wskazując przybliżony termin, w którym posiedzenie Rady powinno się odbyć, nie krótszy niż 14 i nie dłuższy niż 30 dni od ostatniego dnia wyznaczonego do składania wniosków przez </w:t>
      </w:r>
      <w:proofErr w:type="spellStart"/>
      <w:r w:rsidRPr="00F90EB1">
        <w:rPr>
          <w:rFonts w:ascii="Calibri Light" w:hAnsi="Calibri Light" w:cs="Times New Roman"/>
          <w:color w:val="000000"/>
          <w:sz w:val="20"/>
          <w:szCs w:val="20"/>
        </w:rPr>
        <w:t>grantobiorców</w:t>
      </w:r>
      <w:proofErr w:type="spellEnd"/>
      <w:r w:rsidRPr="00F90EB1">
        <w:rPr>
          <w:rFonts w:ascii="Calibri Light" w:hAnsi="Calibri Light" w:cs="Times New Roman"/>
          <w:color w:val="000000"/>
          <w:sz w:val="20"/>
          <w:szCs w:val="20"/>
        </w:rPr>
        <w:t xml:space="preserve"> w danym naborze.</w:t>
      </w:r>
    </w:p>
    <w:p w14:paraId="13FC492A" w14:textId="77777777" w:rsidR="00CC70C2" w:rsidRPr="00F90EB1" w:rsidRDefault="00CC70C2" w:rsidP="00EB2A2A">
      <w:pPr>
        <w:numPr>
          <w:ilvl w:val="0"/>
          <w:numId w:val="1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W przypadku operacji własnych LGD, Zarząd zwraca się do Przewodniczącego Rady, z wiążącym wnioskiem o zwołanie w terminie 14 dni posiedzenia Rady w celu dokonania oceny projektu własnego, którego realizację zaproponował Zarząd. Do wniosku, o którym mowa w zdaniu poprzednim, Zarząd dołącza fiszkę projektową, opisującą w szczególności:</w:t>
      </w:r>
    </w:p>
    <w:p w14:paraId="508F90C5" w14:textId="77777777" w:rsidR="00CC70C2" w:rsidRPr="00F90EB1" w:rsidRDefault="00CC70C2" w:rsidP="00EB2A2A">
      <w:pPr>
        <w:numPr>
          <w:ilvl w:val="0"/>
          <w:numId w:val="2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nazwę operacji własnej LGD;</w:t>
      </w:r>
    </w:p>
    <w:p w14:paraId="2EB1BE78" w14:textId="77777777" w:rsidR="00CC70C2" w:rsidRPr="00F90EB1" w:rsidRDefault="00CC70C2" w:rsidP="00EB2A2A">
      <w:pPr>
        <w:numPr>
          <w:ilvl w:val="0"/>
          <w:numId w:val="2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szacunkowy budżet operacji własnej LGD, który wskazuje co najmniej przybliżoną wartość wydatków, które miałyby zostać poniesione w związku z realizacją tej operacji;</w:t>
      </w:r>
    </w:p>
    <w:p w14:paraId="73E4C075" w14:textId="77777777" w:rsidR="00CC70C2" w:rsidRPr="00F90EB1" w:rsidRDefault="00CC70C2" w:rsidP="00EB2A2A">
      <w:pPr>
        <w:numPr>
          <w:ilvl w:val="0"/>
          <w:numId w:val="2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wskazanie, że wdrażanie operacji własnej LGD, o której realizację wnioskuje Zarząd, zostało uwzględnione w treści LS</w:t>
      </w:r>
      <w:r w:rsidR="00D4055B" w:rsidRPr="00F90EB1">
        <w:rPr>
          <w:rFonts w:ascii="Calibri Light" w:hAnsi="Calibri Light" w:cs="Times New Roman"/>
          <w:color w:val="000000"/>
          <w:sz w:val="20"/>
          <w:szCs w:val="20"/>
        </w:rPr>
        <w:t>R</w:t>
      </w:r>
      <w:r w:rsidRPr="00F90EB1">
        <w:rPr>
          <w:rFonts w:ascii="Calibri Light" w:hAnsi="Calibri Light" w:cs="Times New Roman"/>
          <w:color w:val="000000"/>
          <w:sz w:val="20"/>
          <w:szCs w:val="20"/>
        </w:rPr>
        <w:t>;</w:t>
      </w:r>
    </w:p>
    <w:p w14:paraId="29B8318E" w14:textId="77777777" w:rsidR="00CC70C2" w:rsidRPr="00F90EB1" w:rsidRDefault="00CC70C2" w:rsidP="00EB2A2A">
      <w:pPr>
        <w:numPr>
          <w:ilvl w:val="0"/>
          <w:numId w:val="29"/>
        </w:numPr>
        <w:spacing w:line="23" w:lineRule="atLeast"/>
        <w:rPr>
          <w:rFonts w:ascii="Calibri Light" w:hAnsi="Calibri Light" w:cs="Times New Roman"/>
          <w:sz w:val="20"/>
          <w:szCs w:val="20"/>
        </w:rPr>
      </w:pPr>
      <w:r w:rsidRPr="00F90EB1">
        <w:rPr>
          <w:rFonts w:ascii="Calibri Light" w:hAnsi="Calibri Light" w:cs="Times New Roman"/>
          <w:color w:val="000000"/>
          <w:sz w:val="20"/>
          <w:szCs w:val="20"/>
        </w:rPr>
        <w:t xml:space="preserve">opis operacji </w:t>
      </w:r>
      <w:r w:rsidRPr="00F90EB1">
        <w:rPr>
          <w:rFonts w:ascii="Calibri Light" w:hAnsi="Calibri Light" w:cs="Times New Roman"/>
          <w:sz w:val="20"/>
          <w:szCs w:val="20"/>
        </w:rPr>
        <w:t>własnej, wskazującej, że operacja własna LGD:</w:t>
      </w:r>
    </w:p>
    <w:p w14:paraId="1A51E18A" w14:textId="77777777" w:rsidR="00CC70C2" w:rsidRPr="00F90EB1" w:rsidRDefault="00CC70C2" w:rsidP="00EB2A2A">
      <w:pPr>
        <w:spacing w:line="23" w:lineRule="atLeast"/>
        <w:ind w:left="1080"/>
        <w:rPr>
          <w:rFonts w:ascii="Calibri Light" w:hAnsi="Calibri Light" w:cs="Times New Roman"/>
          <w:color w:val="000000"/>
          <w:sz w:val="20"/>
          <w:szCs w:val="20"/>
        </w:rPr>
      </w:pPr>
      <w:r w:rsidRPr="00F90EB1">
        <w:rPr>
          <w:rFonts w:ascii="Calibri Light" w:hAnsi="Calibri Light" w:cs="Times New Roman"/>
          <w:sz w:val="20"/>
          <w:szCs w:val="20"/>
        </w:rPr>
        <w:t>- zakłada realizację co najmniej jednego celu głównego i co najmniej jednego celu szczegółowego LSR poprzez osiąganie zaplanowanych w LSR i przypisanych</w:t>
      </w:r>
      <w:r w:rsidRPr="00F90EB1">
        <w:rPr>
          <w:rFonts w:ascii="Calibri Light" w:hAnsi="Calibri Light" w:cs="Times New Roman"/>
          <w:color w:val="000000"/>
          <w:sz w:val="20"/>
          <w:szCs w:val="20"/>
        </w:rPr>
        <w:t xml:space="preserve"> do tych celów wskaźników,</w:t>
      </w:r>
    </w:p>
    <w:p w14:paraId="52463383" w14:textId="77777777" w:rsidR="00CC70C2" w:rsidRPr="00F90EB1" w:rsidRDefault="00CC70C2" w:rsidP="00EB2A2A">
      <w:pPr>
        <w:spacing w:line="23" w:lineRule="atLeast"/>
        <w:ind w:left="1080"/>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 jest zgodna z </w:t>
      </w:r>
      <w:r w:rsidR="0053538D" w:rsidRPr="00F90EB1">
        <w:rPr>
          <w:rFonts w:ascii="Calibri Light" w:hAnsi="Calibri Light" w:cs="Times New Roman"/>
          <w:color w:val="000000"/>
          <w:sz w:val="20"/>
          <w:szCs w:val="20"/>
        </w:rPr>
        <w:t>P</w:t>
      </w:r>
      <w:r w:rsidR="005445F9" w:rsidRPr="00F90EB1">
        <w:rPr>
          <w:rFonts w:ascii="Calibri Light" w:hAnsi="Calibri Light" w:cs="Times New Roman"/>
          <w:color w:val="000000"/>
          <w:sz w:val="20"/>
          <w:szCs w:val="20"/>
        </w:rPr>
        <w:t>rogramami</w:t>
      </w:r>
      <w:r w:rsidRPr="00F90EB1">
        <w:rPr>
          <w:rFonts w:ascii="Calibri Light" w:hAnsi="Calibri Light" w:cs="Times New Roman"/>
          <w:color w:val="000000"/>
          <w:sz w:val="20"/>
          <w:szCs w:val="20"/>
        </w:rPr>
        <w:t>,</w:t>
      </w:r>
    </w:p>
    <w:p w14:paraId="6A331442" w14:textId="77777777" w:rsidR="00CC70C2" w:rsidRPr="00F90EB1" w:rsidRDefault="00CC70C2" w:rsidP="00EB2A2A">
      <w:pPr>
        <w:spacing w:line="23" w:lineRule="atLeast"/>
        <w:ind w:left="1080"/>
        <w:rPr>
          <w:rFonts w:ascii="Calibri Light" w:hAnsi="Calibri Light" w:cs="Times New Roman"/>
          <w:sz w:val="20"/>
          <w:szCs w:val="20"/>
        </w:rPr>
      </w:pPr>
      <w:r w:rsidRPr="00F90EB1">
        <w:rPr>
          <w:rFonts w:ascii="Calibri Light" w:hAnsi="Calibri Light" w:cs="Times New Roman"/>
          <w:color w:val="000000"/>
          <w:sz w:val="20"/>
          <w:szCs w:val="20"/>
        </w:rPr>
        <w:t xml:space="preserve">- jest zgodna z kryteriami wyboru operacji własnych LGD, </w:t>
      </w:r>
      <w:r w:rsidRPr="00F90EB1">
        <w:rPr>
          <w:rFonts w:ascii="Calibri Light" w:hAnsi="Calibri Light" w:cs="Times New Roman"/>
          <w:sz w:val="20"/>
          <w:szCs w:val="20"/>
        </w:rPr>
        <w:t>określonymi w odrębnym dokumencie;</w:t>
      </w:r>
    </w:p>
    <w:p w14:paraId="449D28DA" w14:textId="77777777" w:rsidR="002C2BE3" w:rsidRPr="00F90EB1" w:rsidRDefault="00CC70C2" w:rsidP="00EB2A2A">
      <w:pPr>
        <w:numPr>
          <w:ilvl w:val="0"/>
          <w:numId w:val="2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termin, w jakim operacja własna LGD miałaby zostać zrealizowana.</w:t>
      </w:r>
    </w:p>
    <w:p w14:paraId="5C351D38" w14:textId="77777777" w:rsidR="007330AF" w:rsidRPr="00F90EB1" w:rsidRDefault="002C2BE3" w:rsidP="00EB2A2A">
      <w:pPr>
        <w:pStyle w:val="Akapitzlist"/>
        <w:numPr>
          <w:ilvl w:val="0"/>
          <w:numId w:val="19"/>
        </w:numPr>
        <w:ind w:left="357" w:hanging="357"/>
        <w:contextualSpacing w:val="0"/>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W przypadku konieczności </w:t>
      </w:r>
      <w:r w:rsidR="000C1083" w:rsidRPr="00F90EB1">
        <w:rPr>
          <w:rFonts w:ascii="Calibri Light" w:hAnsi="Calibri Light" w:cs="Times New Roman"/>
          <w:color w:val="000000"/>
          <w:sz w:val="20"/>
          <w:szCs w:val="20"/>
        </w:rPr>
        <w:t>zwołania posiedzenia Rady w innym celu niż wskazane w ust. 2-4, w szczególności w celu zaopiniowania, zgodnie w wytycznymi, zmian w operacji realizowanej w ramach LSR</w:t>
      </w:r>
      <w:r w:rsidR="00EA6364" w:rsidRPr="00F90EB1">
        <w:rPr>
          <w:rFonts w:ascii="Calibri Light" w:hAnsi="Calibri Light" w:cs="Times New Roman"/>
          <w:color w:val="000000"/>
          <w:sz w:val="20"/>
          <w:szCs w:val="20"/>
        </w:rPr>
        <w:t>, Zarząd zwraca się do Przewodniczącego Rady z wiążącym wnioskiem o zwołanie posiedzenia Rady</w:t>
      </w:r>
      <w:r w:rsidR="00A955A3" w:rsidRPr="00F90EB1">
        <w:rPr>
          <w:rFonts w:ascii="Calibri Light" w:hAnsi="Calibri Light" w:cs="Times New Roman"/>
          <w:color w:val="000000"/>
          <w:sz w:val="20"/>
          <w:szCs w:val="20"/>
        </w:rPr>
        <w:t>, wskazując</w:t>
      </w:r>
      <w:r w:rsidR="0001259A" w:rsidRPr="00F90EB1">
        <w:rPr>
          <w:rFonts w:ascii="Calibri Light" w:hAnsi="Calibri Light" w:cs="Times New Roman"/>
          <w:color w:val="000000"/>
          <w:sz w:val="20"/>
          <w:szCs w:val="20"/>
        </w:rPr>
        <w:t xml:space="preserve"> termin, do którego </w:t>
      </w:r>
      <w:r w:rsidR="007802D2" w:rsidRPr="00F90EB1">
        <w:rPr>
          <w:rFonts w:ascii="Calibri Light" w:hAnsi="Calibri Light" w:cs="Times New Roman"/>
          <w:color w:val="000000"/>
          <w:sz w:val="20"/>
          <w:szCs w:val="20"/>
        </w:rPr>
        <w:t>posiedzenie powinno się zakończyć</w:t>
      </w:r>
      <w:r w:rsidR="00A955A3" w:rsidRPr="00F90EB1">
        <w:rPr>
          <w:rFonts w:ascii="Calibri Light" w:hAnsi="Calibri Light" w:cs="Times New Roman"/>
          <w:color w:val="000000"/>
          <w:sz w:val="20"/>
          <w:szCs w:val="20"/>
        </w:rPr>
        <w:t>.</w:t>
      </w:r>
    </w:p>
    <w:p w14:paraId="583BC653"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10</w:t>
      </w:r>
    </w:p>
    <w:p w14:paraId="083430A7" w14:textId="77777777" w:rsidR="00CC70C2" w:rsidRPr="00F90EB1" w:rsidRDefault="00CC70C2" w:rsidP="00EB2A2A">
      <w:pPr>
        <w:numPr>
          <w:ilvl w:val="0"/>
          <w:numId w:val="20"/>
        </w:numPr>
        <w:spacing w:line="23" w:lineRule="atLeast"/>
        <w:rPr>
          <w:rFonts w:ascii="Calibri Light" w:hAnsi="Calibri Light" w:cs="Times New Roman"/>
          <w:sz w:val="20"/>
          <w:szCs w:val="20"/>
        </w:rPr>
      </w:pPr>
      <w:r w:rsidRPr="00F90EB1">
        <w:rPr>
          <w:rFonts w:ascii="Calibri Light" w:hAnsi="Calibri Light" w:cs="Times New Roman"/>
          <w:color w:val="000000"/>
          <w:sz w:val="20"/>
          <w:szCs w:val="20"/>
        </w:rPr>
        <w:t xml:space="preserve">Posiedzenia Rady zwołuje Przewodniczący Rady, konsultując </w:t>
      </w:r>
      <w:r w:rsidR="00D31D15" w:rsidRPr="00F90EB1">
        <w:rPr>
          <w:rFonts w:ascii="Calibri Light" w:hAnsi="Calibri Light" w:cs="Times New Roman"/>
          <w:color w:val="000000"/>
          <w:sz w:val="20"/>
          <w:szCs w:val="20"/>
        </w:rPr>
        <w:t xml:space="preserve">tryb zwołania, </w:t>
      </w:r>
      <w:r w:rsidRPr="00F90EB1">
        <w:rPr>
          <w:rFonts w:ascii="Calibri Light" w:hAnsi="Calibri Light" w:cs="Times New Roman"/>
          <w:color w:val="000000"/>
          <w:sz w:val="20"/>
          <w:szCs w:val="20"/>
        </w:rPr>
        <w:t xml:space="preserve">miejsce, termin i porządek posiedzenia z Zarządem i Biurem, będąc </w:t>
      </w:r>
      <w:r w:rsidRPr="00F90EB1">
        <w:rPr>
          <w:rFonts w:ascii="Calibri Light" w:hAnsi="Calibri Light" w:cs="Times New Roman"/>
          <w:sz w:val="20"/>
          <w:szCs w:val="20"/>
        </w:rPr>
        <w:t xml:space="preserve">jednak związany przybliżonymi terminami wyznaczonymi przez Zarząd, o których mowa w § 9 ust. 2 - </w:t>
      </w:r>
      <w:r w:rsidR="00F37FB1" w:rsidRPr="00F90EB1">
        <w:rPr>
          <w:rFonts w:ascii="Calibri Light" w:hAnsi="Calibri Light" w:cs="Times New Roman"/>
          <w:sz w:val="20"/>
          <w:szCs w:val="20"/>
        </w:rPr>
        <w:t>5</w:t>
      </w:r>
      <w:r w:rsidRPr="00F90EB1">
        <w:rPr>
          <w:rFonts w:ascii="Calibri Light" w:hAnsi="Calibri Light" w:cs="Times New Roman"/>
          <w:sz w:val="20"/>
          <w:szCs w:val="20"/>
        </w:rPr>
        <w:t xml:space="preserve">. </w:t>
      </w:r>
    </w:p>
    <w:p w14:paraId="553B299E" w14:textId="77777777" w:rsidR="00CC70C2" w:rsidRPr="00F90EB1" w:rsidRDefault="00CC70C2" w:rsidP="00EB2A2A">
      <w:pPr>
        <w:numPr>
          <w:ilvl w:val="0"/>
          <w:numId w:val="20"/>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Niezwłocznie po dokonaniu uzgodnienia, o którym </w:t>
      </w:r>
      <w:r w:rsidRPr="00F90EB1">
        <w:rPr>
          <w:rFonts w:ascii="Calibri Light" w:hAnsi="Calibri Light" w:cs="Times New Roman"/>
          <w:sz w:val="20"/>
          <w:szCs w:val="20"/>
        </w:rPr>
        <w:t>mowa w ust. 1 Przewodniczący</w:t>
      </w:r>
      <w:r w:rsidRPr="00F90EB1">
        <w:rPr>
          <w:rFonts w:ascii="Calibri Light" w:hAnsi="Calibri Light" w:cs="Times New Roman"/>
          <w:color w:val="000000"/>
          <w:sz w:val="20"/>
          <w:szCs w:val="20"/>
        </w:rPr>
        <w:t xml:space="preserve"> Rady występuje do Biura z wnioskiem o:</w:t>
      </w:r>
    </w:p>
    <w:p w14:paraId="59B88004" w14:textId="77777777" w:rsidR="00CC70C2" w:rsidRPr="00F90EB1" w:rsidRDefault="00CC70C2" w:rsidP="00EB2A2A">
      <w:pPr>
        <w:numPr>
          <w:ilvl w:val="0"/>
          <w:numId w:val="33"/>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zawiadomienie Członków Rady o </w:t>
      </w:r>
      <w:r w:rsidR="00D31D15" w:rsidRPr="00F90EB1">
        <w:rPr>
          <w:rFonts w:ascii="Calibri Light" w:hAnsi="Calibri Light" w:cs="Times New Roman"/>
          <w:color w:val="000000"/>
          <w:sz w:val="20"/>
          <w:szCs w:val="20"/>
        </w:rPr>
        <w:t xml:space="preserve">trybie, </w:t>
      </w:r>
      <w:r w:rsidRPr="00F90EB1">
        <w:rPr>
          <w:rFonts w:ascii="Calibri Light" w:hAnsi="Calibri Light" w:cs="Times New Roman"/>
          <w:color w:val="000000"/>
          <w:sz w:val="20"/>
          <w:szCs w:val="20"/>
        </w:rPr>
        <w:t>terminie i porządku posiedzenia</w:t>
      </w:r>
      <w:r w:rsidR="00DF2231" w:rsidRPr="00F90EB1">
        <w:rPr>
          <w:rFonts w:ascii="Calibri Light" w:hAnsi="Calibri Light" w:cs="Times New Roman"/>
          <w:color w:val="000000"/>
          <w:sz w:val="20"/>
          <w:szCs w:val="20"/>
        </w:rPr>
        <w:t xml:space="preserve"> i poinformowaniu ich o tym, w którym z trybów określonych w § 12 ust. 5, posiedzenie zostanie </w:t>
      </w:r>
      <w:r w:rsidR="00381DE4" w:rsidRPr="00F90EB1">
        <w:rPr>
          <w:rFonts w:ascii="Calibri Light" w:hAnsi="Calibri Light" w:cs="Times New Roman"/>
          <w:color w:val="000000"/>
          <w:sz w:val="20"/>
          <w:szCs w:val="20"/>
        </w:rPr>
        <w:t>przeprowadzone</w:t>
      </w:r>
      <w:r w:rsidR="00B21854" w:rsidRPr="00F90EB1">
        <w:rPr>
          <w:rFonts w:ascii="Calibri Light" w:hAnsi="Calibri Light" w:cs="Times New Roman"/>
          <w:color w:val="000000"/>
          <w:sz w:val="20"/>
          <w:szCs w:val="20"/>
        </w:rPr>
        <w:t xml:space="preserve"> (w przypadku posiedzeń, które mają odbyć się w trybie określonym w § 12 ust. 5 pkt 2 </w:t>
      </w:r>
      <w:r w:rsidR="003D17B8" w:rsidRPr="00F90EB1">
        <w:rPr>
          <w:rFonts w:ascii="Calibri Light" w:hAnsi="Calibri Light" w:cs="Times New Roman"/>
          <w:color w:val="000000"/>
          <w:sz w:val="20"/>
          <w:szCs w:val="20"/>
        </w:rPr>
        <w:t>przez termin</w:t>
      </w:r>
      <w:r w:rsidR="00B21854" w:rsidRPr="00F90EB1">
        <w:rPr>
          <w:rFonts w:ascii="Calibri Light" w:hAnsi="Calibri Light" w:cs="Times New Roman"/>
          <w:color w:val="000000"/>
          <w:sz w:val="20"/>
          <w:szCs w:val="20"/>
        </w:rPr>
        <w:t xml:space="preserve"> posiedzenia </w:t>
      </w:r>
      <w:r w:rsidR="003D17B8" w:rsidRPr="00F90EB1">
        <w:rPr>
          <w:rFonts w:ascii="Calibri Light" w:hAnsi="Calibri Light" w:cs="Times New Roman"/>
          <w:color w:val="000000"/>
          <w:sz w:val="20"/>
          <w:szCs w:val="20"/>
        </w:rPr>
        <w:t>rozumie</w:t>
      </w:r>
      <w:r w:rsidR="00B21854" w:rsidRPr="00F90EB1">
        <w:rPr>
          <w:rFonts w:ascii="Calibri Light" w:hAnsi="Calibri Light" w:cs="Times New Roman"/>
          <w:color w:val="000000"/>
          <w:sz w:val="20"/>
          <w:szCs w:val="20"/>
        </w:rPr>
        <w:t xml:space="preserve"> się termin, do którego członkowie Rady powinni wykonać określone czynności związane z posiedzeniem, np. oddać głos za pomocą elektronicznej aplikacji stanowiącej narzędzie wyboru operacji)</w:t>
      </w:r>
      <w:r w:rsidRPr="00F90EB1">
        <w:rPr>
          <w:rFonts w:ascii="Calibri Light" w:hAnsi="Calibri Light" w:cs="Times New Roman"/>
          <w:color w:val="000000"/>
          <w:sz w:val="20"/>
          <w:szCs w:val="20"/>
        </w:rPr>
        <w:t>;</w:t>
      </w:r>
    </w:p>
    <w:p w14:paraId="16140FB1" w14:textId="77777777" w:rsidR="00CC70C2" w:rsidRPr="00F90EB1" w:rsidRDefault="00CC70C2" w:rsidP="00EB2A2A">
      <w:pPr>
        <w:numPr>
          <w:ilvl w:val="0"/>
          <w:numId w:val="33"/>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opublikowanie ogłoszenia o posiedzeniu na stronie internetowej LGD, przy czym ogłoszenie o </w:t>
      </w:r>
      <w:r w:rsidR="00D31D15" w:rsidRPr="00F90EB1">
        <w:rPr>
          <w:rFonts w:ascii="Calibri Light" w:hAnsi="Calibri Light" w:cs="Times New Roman"/>
          <w:color w:val="000000"/>
          <w:sz w:val="20"/>
          <w:szCs w:val="20"/>
        </w:rPr>
        <w:t xml:space="preserve">trybie, </w:t>
      </w:r>
      <w:r w:rsidRPr="00F90EB1">
        <w:rPr>
          <w:rFonts w:ascii="Calibri Light" w:hAnsi="Calibri Light" w:cs="Times New Roman"/>
          <w:color w:val="000000"/>
          <w:sz w:val="20"/>
          <w:szCs w:val="20"/>
        </w:rPr>
        <w:t>terminie i porządku posiedzenia powinno być umieszczone na stronie internetowej LGD co najmniej do zakończenia danego posiedzenia;</w:t>
      </w:r>
    </w:p>
    <w:p w14:paraId="1AAAC4E8" w14:textId="77777777" w:rsidR="00CC70C2" w:rsidRPr="00F90EB1" w:rsidRDefault="00CC70C2" w:rsidP="00EB2A2A">
      <w:pPr>
        <w:numPr>
          <w:ilvl w:val="0"/>
          <w:numId w:val="33"/>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przygotowanie dla Członków Rady dokumentów niezbędnych do</w:t>
      </w:r>
      <w:r w:rsidR="00381DE4" w:rsidRPr="00F90EB1">
        <w:rPr>
          <w:rFonts w:ascii="Calibri Light" w:hAnsi="Calibri Light" w:cs="Times New Roman"/>
          <w:color w:val="000000"/>
          <w:sz w:val="20"/>
          <w:szCs w:val="20"/>
        </w:rPr>
        <w:t xml:space="preserve"> przeprowadzenia posiedzenia, w tym w szczególności do</w:t>
      </w:r>
      <w:r w:rsidRPr="00F90EB1">
        <w:rPr>
          <w:rFonts w:ascii="Calibri Light" w:hAnsi="Calibri Light" w:cs="Times New Roman"/>
          <w:color w:val="000000"/>
          <w:sz w:val="20"/>
          <w:szCs w:val="20"/>
        </w:rPr>
        <w:t xml:space="preserve"> dokonania oceny wniosków</w:t>
      </w:r>
      <w:r w:rsidR="00103882" w:rsidRPr="00F90EB1">
        <w:rPr>
          <w:rFonts w:ascii="Calibri Light" w:hAnsi="Calibri Light" w:cs="Times New Roman"/>
          <w:color w:val="000000"/>
          <w:sz w:val="20"/>
          <w:szCs w:val="20"/>
        </w:rPr>
        <w:t xml:space="preserve"> oraz wprowadzenie tych dokumentów, jeżel</w:t>
      </w:r>
      <w:r w:rsidR="003071A5" w:rsidRPr="00F90EB1">
        <w:rPr>
          <w:rFonts w:ascii="Calibri Light" w:hAnsi="Calibri Light" w:cs="Times New Roman"/>
          <w:color w:val="000000"/>
          <w:sz w:val="20"/>
          <w:szCs w:val="20"/>
        </w:rPr>
        <w:t>i istnieje taka możliwość, do elektronicznej aplikacji stanowiącej narzędzie wyboru operacji</w:t>
      </w:r>
      <w:r w:rsidRPr="00F90EB1">
        <w:rPr>
          <w:rFonts w:ascii="Calibri Light" w:hAnsi="Calibri Light" w:cs="Times New Roman"/>
          <w:color w:val="000000"/>
          <w:sz w:val="20"/>
          <w:szCs w:val="20"/>
        </w:rPr>
        <w:t>.</w:t>
      </w:r>
    </w:p>
    <w:p w14:paraId="2450B653" w14:textId="77777777" w:rsidR="00ED33E9" w:rsidRPr="00F90EB1" w:rsidRDefault="00CC70C2" w:rsidP="00EB2A2A">
      <w:pPr>
        <w:numPr>
          <w:ilvl w:val="0"/>
          <w:numId w:val="20"/>
        </w:numPr>
        <w:spacing w:line="23" w:lineRule="atLeast"/>
        <w:rPr>
          <w:rFonts w:ascii="Calibri Light" w:hAnsi="Calibri Light" w:cs="Times New Roman"/>
          <w:color w:val="000000"/>
          <w:sz w:val="20"/>
          <w:szCs w:val="20"/>
        </w:rPr>
      </w:pPr>
      <w:r w:rsidRPr="00F90EB1">
        <w:rPr>
          <w:rFonts w:ascii="Calibri Light" w:hAnsi="Calibri Light" w:cs="Times New Roman"/>
          <w:sz w:val="20"/>
          <w:szCs w:val="20"/>
        </w:rPr>
        <w:t>Członkowie Rady powinni zostać</w:t>
      </w:r>
      <w:r w:rsidRPr="00F90EB1">
        <w:rPr>
          <w:rFonts w:ascii="Calibri Light" w:eastAsia="TimesNewRoman" w:hAnsi="Calibri Light" w:cs="Times New Roman"/>
          <w:sz w:val="20"/>
          <w:szCs w:val="20"/>
        </w:rPr>
        <w:t xml:space="preserve"> </w:t>
      </w:r>
      <w:r w:rsidR="0091530F" w:rsidRPr="00F90EB1">
        <w:rPr>
          <w:rFonts w:ascii="Calibri Light" w:eastAsia="TimesNewRoman" w:hAnsi="Calibri Light" w:cs="Times New Roman"/>
          <w:sz w:val="20"/>
          <w:szCs w:val="20"/>
        </w:rPr>
        <w:t xml:space="preserve">pisemnie </w:t>
      </w:r>
      <w:r w:rsidRPr="00F90EB1">
        <w:rPr>
          <w:rFonts w:ascii="Calibri Light" w:hAnsi="Calibri Light" w:cs="Times New Roman"/>
          <w:sz w:val="20"/>
          <w:szCs w:val="20"/>
        </w:rPr>
        <w:t xml:space="preserve">zawiadomieni </w:t>
      </w:r>
      <w:r w:rsidR="0091530F" w:rsidRPr="00F90EB1">
        <w:rPr>
          <w:rFonts w:ascii="Calibri Light" w:hAnsi="Calibri Light" w:cs="Times New Roman"/>
          <w:sz w:val="20"/>
          <w:szCs w:val="20"/>
        </w:rPr>
        <w:t xml:space="preserve">o </w:t>
      </w:r>
      <w:r w:rsidR="00D31D15" w:rsidRPr="00F90EB1">
        <w:rPr>
          <w:rFonts w:ascii="Calibri Light" w:hAnsi="Calibri Light" w:cs="Times New Roman"/>
          <w:sz w:val="20"/>
          <w:szCs w:val="20"/>
        </w:rPr>
        <w:t xml:space="preserve">trybie, </w:t>
      </w:r>
      <w:r w:rsidR="0091530F" w:rsidRPr="00F90EB1">
        <w:rPr>
          <w:rFonts w:ascii="Calibri Light" w:hAnsi="Calibri Light" w:cs="Times New Roman"/>
          <w:sz w:val="20"/>
          <w:szCs w:val="20"/>
        </w:rPr>
        <w:t xml:space="preserve">miejscu, </w:t>
      </w:r>
      <w:r w:rsidRPr="00F90EB1">
        <w:rPr>
          <w:rFonts w:ascii="Calibri Light" w:hAnsi="Calibri Light" w:cs="Times New Roman"/>
          <w:sz w:val="20"/>
          <w:szCs w:val="20"/>
        </w:rPr>
        <w:t>terminie i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dku posiedzenia Rady, najpó</w:t>
      </w:r>
      <w:r w:rsidRPr="00F90EB1">
        <w:rPr>
          <w:rFonts w:ascii="Calibri Light" w:eastAsia="TimesNewRoman" w:hAnsi="Calibri Light" w:cs="Times New Roman"/>
          <w:sz w:val="20"/>
          <w:szCs w:val="20"/>
        </w:rPr>
        <w:t>ź</w:t>
      </w:r>
      <w:r w:rsidRPr="00F90EB1">
        <w:rPr>
          <w:rFonts w:ascii="Calibri Light" w:hAnsi="Calibri Light" w:cs="Times New Roman"/>
          <w:sz w:val="20"/>
          <w:szCs w:val="20"/>
        </w:rPr>
        <w:t>niej 7 dni przed terminem posiedzenia</w:t>
      </w:r>
      <w:r w:rsidR="003071A5" w:rsidRPr="00F90EB1">
        <w:rPr>
          <w:rFonts w:ascii="Calibri Light" w:hAnsi="Calibri Light" w:cs="Times New Roman"/>
          <w:sz w:val="20"/>
          <w:szCs w:val="20"/>
        </w:rPr>
        <w:t xml:space="preserve">, a w przypadku posiedzeń odbywających się w trybie § 12 ust. 5 pkt 2, najpóźniej 7 dni przed terminem </w:t>
      </w:r>
      <w:r w:rsidR="007B7702" w:rsidRPr="00F90EB1">
        <w:rPr>
          <w:rFonts w:ascii="Calibri Light" w:hAnsi="Calibri Light" w:cs="Times New Roman"/>
          <w:sz w:val="20"/>
          <w:szCs w:val="20"/>
        </w:rPr>
        <w:t>wyznaczonym</w:t>
      </w:r>
      <w:r w:rsidR="003071A5" w:rsidRPr="00F90EB1">
        <w:rPr>
          <w:rFonts w:ascii="Calibri Light" w:hAnsi="Calibri Light" w:cs="Times New Roman"/>
          <w:sz w:val="20"/>
          <w:szCs w:val="20"/>
        </w:rPr>
        <w:t xml:space="preserve"> na dokonani</w:t>
      </w:r>
      <w:r w:rsidR="007B7702" w:rsidRPr="00F90EB1">
        <w:rPr>
          <w:rFonts w:ascii="Calibri Light" w:hAnsi="Calibri Light" w:cs="Times New Roman"/>
          <w:sz w:val="20"/>
          <w:szCs w:val="20"/>
        </w:rPr>
        <w:t>e przez Członka Rady określonych</w:t>
      </w:r>
      <w:r w:rsidR="003071A5" w:rsidRPr="00F90EB1">
        <w:rPr>
          <w:rFonts w:ascii="Calibri Light" w:hAnsi="Calibri Light" w:cs="Times New Roman"/>
          <w:sz w:val="20"/>
          <w:szCs w:val="20"/>
        </w:rPr>
        <w:t xml:space="preserve"> czynności</w:t>
      </w:r>
      <w:r w:rsidRPr="00F90EB1">
        <w:rPr>
          <w:rFonts w:ascii="Calibri Light" w:hAnsi="Calibri Light" w:cs="Times New Roman"/>
          <w:sz w:val="20"/>
          <w:szCs w:val="20"/>
        </w:rPr>
        <w:t xml:space="preserve">. </w:t>
      </w:r>
      <w:r w:rsidR="0091530F" w:rsidRPr="00F90EB1">
        <w:rPr>
          <w:rFonts w:ascii="Calibri Light" w:hAnsi="Calibri Light" w:cs="Times New Roman"/>
          <w:sz w:val="20"/>
          <w:szCs w:val="20"/>
        </w:rPr>
        <w:t>Dopuszcza się także możliwość zawiadomienia</w:t>
      </w:r>
      <w:r w:rsidRPr="00F90EB1">
        <w:rPr>
          <w:rFonts w:ascii="Calibri Light" w:hAnsi="Calibri Light" w:cs="Times New Roman"/>
          <w:sz w:val="20"/>
          <w:szCs w:val="20"/>
        </w:rPr>
        <w:t xml:space="preserve"> </w:t>
      </w:r>
      <w:r w:rsidR="0091530F" w:rsidRPr="00F90EB1">
        <w:rPr>
          <w:rFonts w:ascii="Calibri Light" w:hAnsi="Calibri Light" w:cs="Times New Roman"/>
          <w:sz w:val="20"/>
          <w:szCs w:val="20"/>
        </w:rPr>
        <w:t>Członków Rady o posiedzeniu za pomocą narzędzia wyboru operacji – aplikacji elektronicznej (moduł wiadomości). Po zapoznaniu się z wiadomością Członkowie Rady są zobowiązani do potwierdzenia przeczytania wiadomości w aplikacji.</w:t>
      </w:r>
      <w:r w:rsidRPr="00F90EB1">
        <w:rPr>
          <w:rFonts w:ascii="Calibri Light" w:hAnsi="Calibri Light" w:cs="Times New Roman"/>
          <w:sz w:val="20"/>
          <w:szCs w:val="20"/>
        </w:rPr>
        <w:t xml:space="preserve"> </w:t>
      </w:r>
    </w:p>
    <w:p w14:paraId="476F50EA" w14:textId="77777777" w:rsidR="00CC70C2" w:rsidRPr="00F90EB1" w:rsidRDefault="00CC70C2" w:rsidP="00EB2A2A">
      <w:pPr>
        <w:numPr>
          <w:ilvl w:val="0"/>
          <w:numId w:val="20"/>
        </w:numPr>
        <w:spacing w:line="23" w:lineRule="atLeast"/>
        <w:rPr>
          <w:rFonts w:ascii="Calibri Light" w:hAnsi="Calibri Light" w:cs="Times New Roman"/>
          <w:color w:val="000000"/>
          <w:sz w:val="20"/>
          <w:szCs w:val="20"/>
        </w:rPr>
      </w:pPr>
      <w:r w:rsidRPr="00F90EB1">
        <w:rPr>
          <w:rFonts w:ascii="Calibri Light" w:hAnsi="Calibri Light" w:cs="Times New Roman"/>
          <w:sz w:val="20"/>
          <w:szCs w:val="20"/>
        </w:rPr>
        <w:t>W okresie co najmniej 7 dni przed terminem posiedzenia Rady jej Członkowie powinni mie</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liwo</w:t>
      </w:r>
      <w:r w:rsidRPr="00F90EB1">
        <w:rPr>
          <w:rFonts w:ascii="Calibri Light" w:eastAsia="TimesNewRoman" w:hAnsi="Calibri Light" w:cs="Times New Roman"/>
          <w:sz w:val="20"/>
          <w:szCs w:val="20"/>
        </w:rPr>
        <w:t xml:space="preserve">ść </w:t>
      </w:r>
      <w:r w:rsidRPr="00F90EB1">
        <w:rPr>
          <w:rFonts w:ascii="Calibri Light" w:hAnsi="Calibri Light" w:cs="Times New Roman"/>
          <w:sz w:val="20"/>
          <w:szCs w:val="20"/>
        </w:rPr>
        <w:t>zapoznania si</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ze wszystkimi materiałami i dokumentami zwi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zanymi z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dkiem posiedzenia, w tym </w:t>
      </w:r>
      <w:r w:rsidRPr="00F90EB1">
        <w:rPr>
          <w:rFonts w:ascii="Calibri Light" w:hAnsi="Calibri Light" w:cs="Times New Roman"/>
          <w:sz w:val="20"/>
          <w:szCs w:val="20"/>
        </w:rPr>
        <w:lastRenderedPageBreak/>
        <w:t>z</w:t>
      </w:r>
      <w:r w:rsidR="002C2BE3" w:rsidRPr="00F90EB1">
        <w:rPr>
          <w:rFonts w:ascii="Calibri Light" w:hAnsi="Calibri Light" w:cs="Times New Roman"/>
          <w:sz w:val="20"/>
          <w:szCs w:val="20"/>
        </w:rPr>
        <w:t> </w:t>
      </w:r>
      <w:r w:rsidRPr="00F90EB1">
        <w:rPr>
          <w:rFonts w:ascii="Calibri Light" w:hAnsi="Calibri Light" w:cs="Times New Roman"/>
          <w:sz w:val="20"/>
          <w:szCs w:val="20"/>
        </w:rPr>
        <w:t>wnioskami, które b</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d</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rozpatrywane podczas posiedzenia. Materiały i dokumenty w formie kopii (w tym w</w:t>
      </w:r>
      <w:r w:rsidR="002C2BE3" w:rsidRPr="00F90EB1">
        <w:rPr>
          <w:rFonts w:ascii="Calibri Light" w:hAnsi="Calibri Light" w:cs="Times New Roman"/>
          <w:sz w:val="20"/>
          <w:szCs w:val="20"/>
        </w:rPr>
        <w:t> </w:t>
      </w:r>
      <w:r w:rsidRPr="00F90EB1">
        <w:rPr>
          <w:rFonts w:ascii="Calibri Light" w:hAnsi="Calibri Light" w:cs="Times New Roman"/>
          <w:sz w:val="20"/>
          <w:szCs w:val="20"/>
        </w:rPr>
        <w:t>formie dokumentów elektronicznych) mog</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by</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przesłane ł</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cznie z zawiadomieniem o posiedzeniu lub udost</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pnione do wgl</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du w Biurze. Za przygotowanie i wysłanie dokumentów odpowiada Biuro.</w:t>
      </w:r>
    </w:p>
    <w:p w14:paraId="147FF4C8" w14:textId="77777777" w:rsidR="00CA0039" w:rsidRPr="00F90EB1" w:rsidRDefault="00CA0039" w:rsidP="00EB2A2A">
      <w:pPr>
        <w:numPr>
          <w:ilvl w:val="0"/>
          <w:numId w:val="20"/>
        </w:numPr>
        <w:spacing w:line="23" w:lineRule="atLeast"/>
        <w:rPr>
          <w:rFonts w:ascii="Calibri Light" w:hAnsi="Calibri Light" w:cs="Times New Roman"/>
          <w:color w:val="000000"/>
          <w:sz w:val="20"/>
          <w:szCs w:val="20"/>
        </w:rPr>
      </w:pPr>
      <w:r w:rsidRPr="00F90EB1">
        <w:rPr>
          <w:rFonts w:ascii="Calibri Light" w:hAnsi="Calibri Light" w:cs="Times New Roman"/>
          <w:sz w:val="20"/>
          <w:szCs w:val="20"/>
        </w:rPr>
        <w:t>W przypadku zwołania przez Zarząd posiedzenia Rady na skutek złożenia protestu</w:t>
      </w:r>
      <w:r w:rsidR="00AB65CB" w:rsidRPr="00F90EB1">
        <w:rPr>
          <w:rFonts w:ascii="Calibri Light" w:hAnsi="Calibri Light" w:cs="Times New Roman"/>
          <w:sz w:val="20"/>
          <w:szCs w:val="20"/>
        </w:rPr>
        <w:t>, w celu dokonania ponownej ceny operacji realizowanych przez podmioty inne niż LGD</w:t>
      </w:r>
      <w:r w:rsidR="00777F02" w:rsidRPr="00F90EB1">
        <w:rPr>
          <w:rFonts w:ascii="Calibri Light" w:hAnsi="Calibri Light" w:cs="Times New Roman"/>
          <w:sz w:val="20"/>
          <w:szCs w:val="20"/>
        </w:rPr>
        <w:t xml:space="preserve">, rozpatrzenie protestu odbywa się </w:t>
      </w:r>
      <w:r w:rsidR="008B55D8" w:rsidRPr="00F90EB1">
        <w:rPr>
          <w:rFonts w:ascii="Calibri Light" w:hAnsi="Calibri Light" w:cs="Times New Roman"/>
          <w:sz w:val="20"/>
          <w:szCs w:val="20"/>
        </w:rPr>
        <w:t>w trybie określonym w art. 22 ustawy RLKS</w:t>
      </w:r>
      <w:r w:rsidR="004109D5" w:rsidRPr="00F90EB1">
        <w:rPr>
          <w:rFonts w:ascii="Calibri Light" w:hAnsi="Calibri Light" w:cs="Times New Roman"/>
          <w:sz w:val="20"/>
          <w:szCs w:val="20"/>
        </w:rPr>
        <w:t xml:space="preserve"> i niniejszym paragrafie, z zastrzeżeniem, że</w:t>
      </w:r>
      <w:r w:rsidR="00636DBB" w:rsidRPr="00F90EB1">
        <w:rPr>
          <w:rFonts w:ascii="Calibri Light" w:hAnsi="Calibri Light" w:cs="Times New Roman"/>
          <w:sz w:val="20"/>
          <w:szCs w:val="20"/>
        </w:rPr>
        <w:t xml:space="preserve"> termin </w:t>
      </w:r>
      <w:r w:rsidR="004109D5" w:rsidRPr="00F90EB1">
        <w:rPr>
          <w:rFonts w:ascii="Calibri Light" w:hAnsi="Calibri Light" w:cs="Times New Roman"/>
          <w:sz w:val="20"/>
          <w:szCs w:val="20"/>
        </w:rPr>
        <w:t xml:space="preserve"> </w:t>
      </w:r>
      <w:r w:rsidR="00636DBB" w:rsidRPr="00F90EB1">
        <w:rPr>
          <w:rFonts w:ascii="Calibri Light" w:hAnsi="Calibri Light" w:cs="Times New Roman"/>
          <w:sz w:val="20"/>
          <w:szCs w:val="20"/>
        </w:rPr>
        <w:t>na weryfikację wyników</w:t>
      </w:r>
      <w:r w:rsidR="00984E5E" w:rsidRPr="00F90EB1">
        <w:rPr>
          <w:rFonts w:ascii="Calibri Light" w:hAnsi="Calibri Light" w:cs="Times New Roman"/>
          <w:sz w:val="20"/>
          <w:szCs w:val="20"/>
        </w:rPr>
        <w:t xml:space="preserve"> dokonanej przez Radę</w:t>
      </w:r>
      <w:r w:rsidR="00636DBB" w:rsidRPr="00F90EB1">
        <w:rPr>
          <w:rFonts w:ascii="Calibri Light" w:hAnsi="Calibri Light" w:cs="Times New Roman"/>
          <w:sz w:val="20"/>
          <w:szCs w:val="20"/>
        </w:rPr>
        <w:t xml:space="preserve"> oceny projektu</w:t>
      </w:r>
      <w:r w:rsidR="00984E5E" w:rsidRPr="00F90EB1">
        <w:rPr>
          <w:rFonts w:ascii="Calibri Light" w:hAnsi="Calibri Light" w:cs="Times New Roman"/>
          <w:sz w:val="20"/>
          <w:szCs w:val="20"/>
        </w:rPr>
        <w:t xml:space="preserve"> wynosi 14 dni od dnia otrzymania protestu.</w:t>
      </w:r>
    </w:p>
    <w:p w14:paraId="0BDE52FC" w14:textId="77777777" w:rsidR="002C2BE3" w:rsidRPr="00F90EB1" w:rsidRDefault="004F08C3" w:rsidP="00EB2A2A">
      <w:pPr>
        <w:numPr>
          <w:ilvl w:val="0"/>
          <w:numId w:val="20"/>
        </w:numPr>
        <w:spacing w:line="23" w:lineRule="atLeast"/>
        <w:rPr>
          <w:rFonts w:ascii="Calibri Light" w:hAnsi="Calibri Light" w:cs="Times New Roman"/>
          <w:color w:val="000000"/>
          <w:sz w:val="20"/>
          <w:szCs w:val="20"/>
        </w:rPr>
      </w:pPr>
      <w:r w:rsidRPr="00F90EB1">
        <w:rPr>
          <w:rFonts w:ascii="Calibri Light" w:hAnsi="Calibri Light" w:cs="Times New Roman"/>
          <w:sz w:val="20"/>
          <w:szCs w:val="20"/>
        </w:rPr>
        <w:t xml:space="preserve">W przypadku zwołania przez Zarząd posiedzenia Rady w celu rozpatrzenia odwołania od oceny zadania objętego wnioskiem o powierzenie grantu, stosuje się </w:t>
      </w:r>
      <w:r w:rsidR="007F5ACC" w:rsidRPr="00F90EB1">
        <w:rPr>
          <w:rFonts w:ascii="Calibri Light" w:hAnsi="Calibri Light" w:cs="Times New Roman"/>
          <w:sz w:val="20"/>
          <w:szCs w:val="20"/>
        </w:rPr>
        <w:t>zapisy ust. 2-4 niniejszego</w:t>
      </w:r>
      <w:r w:rsidRPr="00F90EB1">
        <w:rPr>
          <w:rFonts w:ascii="Calibri Light" w:hAnsi="Calibri Light" w:cs="Times New Roman"/>
          <w:sz w:val="20"/>
          <w:szCs w:val="20"/>
        </w:rPr>
        <w:t xml:space="preserve"> paragraf</w:t>
      </w:r>
      <w:r w:rsidR="007F5ACC" w:rsidRPr="00F90EB1">
        <w:rPr>
          <w:rFonts w:ascii="Calibri Light" w:hAnsi="Calibri Light" w:cs="Times New Roman"/>
          <w:sz w:val="20"/>
          <w:szCs w:val="20"/>
        </w:rPr>
        <w:t>u</w:t>
      </w:r>
      <w:r w:rsidRPr="00F90EB1">
        <w:rPr>
          <w:rFonts w:ascii="Calibri Light" w:hAnsi="Calibri Light" w:cs="Times New Roman"/>
          <w:sz w:val="20"/>
          <w:szCs w:val="20"/>
        </w:rPr>
        <w:t xml:space="preserve"> oraz </w:t>
      </w:r>
      <w:r w:rsidR="00CC70C2" w:rsidRPr="00F90EB1">
        <w:rPr>
          <w:rFonts w:ascii="Calibri Light" w:hAnsi="Calibri Light" w:cs="Times New Roman"/>
          <w:sz w:val="20"/>
          <w:szCs w:val="20"/>
        </w:rPr>
        <w:t>§ 9</w:t>
      </w:r>
      <w:r w:rsidR="000F757B" w:rsidRPr="00F90EB1">
        <w:rPr>
          <w:rFonts w:ascii="Calibri Light" w:hAnsi="Calibri Light" w:cs="Times New Roman"/>
          <w:sz w:val="20"/>
          <w:szCs w:val="20"/>
        </w:rPr>
        <w:t xml:space="preserve"> ust. 3</w:t>
      </w:r>
      <w:r w:rsidR="00FC075C" w:rsidRPr="00F90EB1">
        <w:rPr>
          <w:rFonts w:ascii="Calibri Light" w:hAnsi="Calibri Light" w:cs="Times New Roman"/>
          <w:sz w:val="20"/>
          <w:szCs w:val="20"/>
        </w:rPr>
        <w:t>.</w:t>
      </w:r>
    </w:p>
    <w:p w14:paraId="6B22351B"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11</w:t>
      </w:r>
    </w:p>
    <w:p w14:paraId="1A5C496B" w14:textId="77777777" w:rsidR="00CC70C2" w:rsidRPr="00F90EB1" w:rsidRDefault="00CC70C2" w:rsidP="00EB2A2A">
      <w:pPr>
        <w:numPr>
          <w:ilvl w:val="0"/>
          <w:numId w:val="5"/>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dużej ilości spraw do rozpatrzenia, Przewodniczący Rady może zwołać posiedzenie trwające dwa lub więcej dni.</w:t>
      </w:r>
    </w:p>
    <w:p w14:paraId="6179440B" w14:textId="77777777" w:rsidR="00CC70C2" w:rsidRPr="00F90EB1" w:rsidRDefault="00CC70C2" w:rsidP="00EB2A2A">
      <w:pPr>
        <w:numPr>
          <w:ilvl w:val="0"/>
          <w:numId w:val="5"/>
        </w:numPr>
        <w:spacing w:line="23" w:lineRule="atLeast"/>
        <w:rPr>
          <w:rFonts w:ascii="Calibri Light" w:hAnsi="Calibri Light" w:cs="Times New Roman"/>
          <w:sz w:val="20"/>
          <w:szCs w:val="20"/>
        </w:rPr>
      </w:pPr>
      <w:r w:rsidRPr="00F90EB1">
        <w:rPr>
          <w:rFonts w:ascii="Calibri Light" w:hAnsi="Calibri Light" w:cs="Times New Roman"/>
          <w:sz w:val="20"/>
          <w:szCs w:val="20"/>
        </w:rPr>
        <w:t>Jeżeli posiedzenie Rady, przedłuży się do tego stopnia, że w danym dniu nie zostaną załatwione wszystkie sprawy przewidziane w dziennym porządku posiedzenia, Przewodniczący Rady, po zasięgnięciu opinii Członków Rady, może podjąć decyzję albo o obradowaniu tego dnia aż do załatwienia wszystkich spraw albo o przełożeniu niezałatwionych tego dnia spraw na następny dzień, choćby wcześniej ten dzień nie był przewidziany jako dzień posiedzenia Rady.</w:t>
      </w:r>
    </w:p>
    <w:p w14:paraId="0434405A" w14:textId="77777777" w:rsidR="00CC70C2" w:rsidRPr="00F90EB1" w:rsidRDefault="00CC70C2" w:rsidP="00EB2A2A">
      <w:pPr>
        <w:numPr>
          <w:ilvl w:val="0"/>
          <w:numId w:val="5"/>
        </w:numPr>
        <w:spacing w:line="23" w:lineRule="atLeast"/>
        <w:rPr>
          <w:rFonts w:ascii="Calibri Light" w:hAnsi="Calibri Light" w:cs="Times New Roman"/>
          <w:sz w:val="20"/>
          <w:szCs w:val="20"/>
        </w:rPr>
      </w:pPr>
      <w:r w:rsidRPr="00F90EB1">
        <w:rPr>
          <w:rFonts w:ascii="Calibri Light" w:hAnsi="Calibri Light" w:cs="Times New Roman"/>
          <w:sz w:val="20"/>
          <w:szCs w:val="20"/>
        </w:rPr>
        <w:t>W wypadku, gdyby na zaplanowanym posiedzeniu nie udało się załatwić wszystkich spraw ze względu na wątpliwości dotyczące oceny poszczególnych wniosków, Przewodniczący Rady, w sytuacjach określonych w regulaminie, może zarządzić przerwę, wyznaczając z góry nowy termin posiedzenia.</w:t>
      </w:r>
      <w:r w:rsidR="009366A5" w:rsidRPr="00F90EB1">
        <w:rPr>
          <w:rFonts w:ascii="Calibri Light" w:hAnsi="Calibri Light" w:cs="Times New Roman"/>
          <w:sz w:val="20"/>
          <w:szCs w:val="20"/>
        </w:rPr>
        <w:t xml:space="preserve"> </w:t>
      </w:r>
    </w:p>
    <w:p w14:paraId="77AF51A3" w14:textId="77777777"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ROZDZIAŁ V</w:t>
      </w:r>
    </w:p>
    <w:p w14:paraId="1BDBC0A5"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Posiedzenie Rady</w:t>
      </w:r>
    </w:p>
    <w:p w14:paraId="587A391B"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12</w:t>
      </w:r>
    </w:p>
    <w:p w14:paraId="63ED9F5E" w14:textId="77777777" w:rsidR="00CC70C2" w:rsidRPr="00F90EB1" w:rsidRDefault="00CC70C2" w:rsidP="00EB2A2A">
      <w:pPr>
        <w:numPr>
          <w:ilvl w:val="0"/>
          <w:numId w:val="6"/>
        </w:numPr>
        <w:spacing w:line="23" w:lineRule="atLeast"/>
        <w:rPr>
          <w:rFonts w:ascii="Calibri Light" w:hAnsi="Calibri Light" w:cs="Times New Roman"/>
          <w:sz w:val="20"/>
          <w:szCs w:val="20"/>
        </w:rPr>
      </w:pPr>
      <w:r w:rsidRPr="00F90EB1">
        <w:rPr>
          <w:rFonts w:ascii="Calibri Light" w:hAnsi="Calibri Light" w:cs="Times New Roman"/>
          <w:sz w:val="20"/>
          <w:szCs w:val="20"/>
        </w:rPr>
        <w:t>Posiedzenia Rady s</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 xml:space="preserve">jawne. </w:t>
      </w:r>
    </w:p>
    <w:p w14:paraId="2E07BBD5" w14:textId="77777777" w:rsidR="00CC70C2" w:rsidRPr="00F90EB1" w:rsidRDefault="00CC70C2" w:rsidP="00EB2A2A">
      <w:pPr>
        <w:numPr>
          <w:ilvl w:val="0"/>
          <w:numId w:val="6"/>
        </w:numPr>
        <w:spacing w:line="23" w:lineRule="atLeast"/>
        <w:rPr>
          <w:rFonts w:ascii="Calibri Light" w:hAnsi="Calibri Light" w:cs="Times New Roman"/>
          <w:sz w:val="20"/>
          <w:szCs w:val="20"/>
        </w:rPr>
      </w:pPr>
      <w:r w:rsidRPr="00F90EB1">
        <w:rPr>
          <w:rFonts w:ascii="Calibri Light" w:hAnsi="Calibri Light" w:cs="Times New Roman"/>
          <w:sz w:val="20"/>
          <w:szCs w:val="20"/>
        </w:rPr>
        <w:t>W posiedzeniach Rady uczestniczy Prezes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du</w:t>
      </w:r>
      <w:r w:rsidR="009366A5" w:rsidRPr="00F90EB1">
        <w:rPr>
          <w:rFonts w:ascii="Calibri Light" w:hAnsi="Calibri Light" w:cs="Times New Roman"/>
          <w:sz w:val="20"/>
          <w:szCs w:val="20"/>
        </w:rPr>
        <w:t xml:space="preserve"> i/</w:t>
      </w:r>
      <w:r w:rsidRPr="00F90EB1">
        <w:rPr>
          <w:rFonts w:ascii="Calibri Light" w:hAnsi="Calibri Light" w:cs="Times New Roman"/>
          <w:sz w:val="20"/>
          <w:szCs w:val="20"/>
        </w:rPr>
        <w:t>lub wskazany przez niego członek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du oraz pracownik Biura.</w:t>
      </w:r>
    </w:p>
    <w:p w14:paraId="79BD9651" w14:textId="77777777" w:rsidR="001F3366" w:rsidRPr="00F90EB1" w:rsidRDefault="001F3366" w:rsidP="00EB2A2A">
      <w:pPr>
        <w:widowControl/>
        <w:numPr>
          <w:ilvl w:val="0"/>
          <w:numId w:val="6"/>
        </w:numPr>
        <w:rPr>
          <w:rFonts w:ascii="Calibri Light" w:eastAsia="Times New Roman" w:hAnsi="Calibri Light" w:cs="Times New Roman"/>
          <w:sz w:val="20"/>
          <w:szCs w:val="20"/>
          <w:lang w:eastAsia="ar-SA"/>
        </w:rPr>
      </w:pPr>
      <w:r w:rsidRPr="00F90EB1">
        <w:rPr>
          <w:rFonts w:ascii="Calibri Light" w:eastAsia="Times New Roman" w:hAnsi="Calibri Light" w:cs="Times New Roman"/>
          <w:sz w:val="20"/>
          <w:szCs w:val="20"/>
          <w:lang w:eastAsia="ar-SA"/>
        </w:rPr>
        <w:t xml:space="preserve">W posiedzeniach </w:t>
      </w:r>
      <w:r w:rsidR="00211639" w:rsidRPr="00F90EB1">
        <w:rPr>
          <w:rFonts w:ascii="Calibri Light" w:eastAsia="Times New Roman" w:hAnsi="Calibri Light" w:cs="Times New Roman"/>
          <w:sz w:val="20"/>
          <w:szCs w:val="20"/>
          <w:lang w:eastAsia="ar-SA"/>
        </w:rPr>
        <w:t>Rady</w:t>
      </w:r>
      <w:r w:rsidRPr="00F90EB1">
        <w:rPr>
          <w:rFonts w:ascii="Calibri Light" w:eastAsia="Times New Roman" w:hAnsi="Calibri Light" w:cs="Times New Roman"/>
          <w:sz w:val="20"/>
          <w:szCs w:val="20"/>
          <w:lang w:eastAsia="ar-SA"/>
        </w:rPr>
        <w:t xml:space="preserve"> może uczestniczyć Przewodniczący Komisji Rewizyjnej lub inn</w:t>
      </w:r>
      <w:r w:rsidR="00211639" w:rsidRPr="00F90EB1">
        <w:rPr>
          <w:rFonts w:ascii="Calibri Light" w:eastAsia="Times New Roman" w:hAnsi="Calibri Light" w:cs="Times New Roman"/>
          <w:sz w:val="20"/>
          <w:szCs w:val="20"/>
          <w:lang w:eastAsia="ar-SA"/>
        </w:rPr>
        <w:t>y</w:t>
      </w:r>
      <w:r w:rsidRPr="00F90EB1">
        <w:rPr>
          <w:rFonts w:ascii="Calibri Light" w:eastAsia="Times New Roman" w:hAnsi="Calibri Light" w:cs="Times New Roman"/>
          <w:sz w:val="20"/>
          <w:szCs w:val="20"/>
          <w:lang w:eastAsia="ar-SA"/>
        </w:rPr>
        <w:t xml:space="preserve"> wskazany przez niego członek Komisji Rewizyjnej</w:t>
      </w:r>
      <w:r w:rsidR="00211639" w:rsidRPr="00F90EB1">
        <w:rPr>
          <w:rFonts w:ascii="Calibri Light" w:eastAsia="Times New Roman" w:hAnsi="Calibri Light" w:cs="Times New Roman"/>
          <w:sz w:val="20"/>
          <w:szCs w:val="20"/>
          <w:lang w:eastAsia="ar-SA"/>
        </w:rPr>
        <w:t>.</w:t>
      </w:r>
      <w:r w:rsidRPr="00F90EB1">
        <w:rPr>
          <w:rFonts w:ascii="Calibri Light" w:eastAsia="Times New Roman" w:hAnsi="Calibri Light" w:cs="Times New Roman"/>
          <w:sz w:val="20"/>
          <w:szCs w:val="20"/>
          <w:lang w:eastAsia="ar-SA"/>
        </w:rPr>
        <w:t xml:space="preserve"> </w:t>
      </w:r>
    </w:p>
    <w:p w14:paraId="793CAD9D" w14:textId="77777777" w:rsidR="00CC70C2" w:rsidRPr="00F90EB1" w:rsidRDefault="00CC70C2" w:rsidP="00EB2A2A">
      <w:pPr>
        <w:numPr>
          <w:ilvl w:val="0"/>
          <w:numId w:val="6"/>
        </w:numPr>
        <w:rPr>
          <w:rFonts w:ascii="Calibri Light" w:hAnsi="Calibri Light" w:cs="Times New Roman"/>
          <w:sz w:val="20"/>
          <w:szCs w:val="20"/>
        </w:rPr>
      </w:pPr>
      <w:r w:rsidRPr="00F90EB1">
        <w:rPr>
          <w:rFonts w:ascii="Calibri Light" w:hAnsi="Calibri Light" w:cs="Times New Roman"/>
          <w:sz w:val="20"/>
          <w:szCs w:val="20"/>
        </w:rPr>
        <w:t>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 zaprosi</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do udziału w posiedzeniu osoby trzecie, w szczególno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 osoby, których dotycz</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sprawy przewidziane w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dku posiedzenia</w:t>
      </w:r>
      <w:r w:rsidR="001F3366" w:rsidRPr="00F90EB1">
        <w:rPr>
          <w:rFonts w:ascii="Calibri Light" w:hAnsi="Calibri Light" w:cs="Times New Roman"/>
          <w:sz w:val="20"/>
          <w:szCs w:val="20"/>
        </w:rPr>
        <w:t xml:space="preserve">, a także ekspertów w charakterze doradców </w:t>
      </w:r>
      <w:r w:rsidR="00211639" w:rsidRPr="00F90EB1">
        <w:rPr>
          <w:rFonts w:ascii="Calibri Light" w:hAnsi="Calibri Light" w:cs="Times New Roman"/>
          <w:sz w:val="20"/>
          <w:szCs w:val="20"/>
        </w:rPr>
        <w:t>Rady</w:t>
      </w:r>
      <w:r w:rsidRPr="00F90EB1">
        <w:rPr>
          <w:rFonts w:ascii="Calibri Light" w:hAnsi="Calibri Light" w:cs="Times New Roman"/>
          <w:sz w:val="20"/>
          <w:szCs w:val="20"/>
        </w:rPr>
        <w:t>.</w:t>
      </w:r>
    </w:p>
    <w:p w14:paraId="27DD5A8B" w14:textId="77777777" w:rsidR="00F07667" w:rsidRPr="00F90EB1" w:rsidRDefault="007E665F" w:rsidP="00EB2A2A">
      <w:pPr>
        <w:numPr>
          <w:ilvl w:val="0"/>
          <w:numId w:val="6"/>
        </w:numPr>
        <w:rPr>
          <w:rFonts w:ascii="Calibri Light" w:hAnsi="Calibri Light" w:cs="Times New Roman"/>
          <w:sz w:val="20"/>
          <w:szCs w:val="20"/>
        </w:rPr>
      </w:pPr>
      <w:r w:rsidRPr="00F90EB1">
        <w:rPr>
          <w:rFonts w:ascii="Calibri Light" w:hAnsi="Calibri Light" w:cs="Times New Roman"/>
          <w:sz w:val="20"/>
          <w:szCs w:val="20"/>
        </w:rPr>
        <w:t>Posiedzenia Rady</w:t>
      </w:r>
      <w:r w:rsidR="00DF2231" w:rsidRPr="00F90EB1">
        <w:rPr>
          <w:rFonts w:ascii="Calibri Light" w:hAnsi="Calibri Light" w:cs="Times New Roman"/>
          <w:sz w:val="20"/>
          <w:szCs w:val="20"/>
        </w:rPr>
        <w:t xml:space="preserve"> odbywają się poprzez</w:t>
      </w:r>
      <w:r w:rsidR="00787363" w:rsidRPr="00F90EB1">
        <w:rPr>
          <w:rFonts w:ascii="Calibri Light" w:hAnsi="Calibri Light" w:cs="Times New Roman"/>
          <w:sz w:val="20"/>
          <w:szCs w:val="20"/>
        </w:rPr>
        <w:t>:</w:t>
      </w:r>
    </w:p>
    <w:p w14:paraId="71E75FBC" w14:textId="329B785A" w:rsidR="007330AF" w:rsidRPr="00F90EB1" w:rsidRDefault="00EA5611" w:rsidP="00EB2A2A">
      <w:pPr>
        <w:pStyle w:val="Akapitzlist"/>
        <w:numPr>
          <w:ilvl w:val="0"/>
          <w:numId w:val="70"/>
        </w:numPr>
        <w:spacing w:line="23" w:lineRule="atLeast"/>
        <w:ind w:left="714" w:hanging="357"/>
        <w:contextualSpacing w:val="0"/>
        <w:rPr>
          <w:rFonts w:ascii="Calibri Light" w:hAnsi="Calibri Light" w:cs="Times New Roman"/>
          <w:sz w:val="20"/>
          <w:szCs w:val="20"/>
        </w:rPr>
      </w:pPr>
      <w:r w:rsidRPr="00F90EB1">
        <w:rPr>
          <w:rFonts w:ascii="Calibri Light" w:hAnsi="Calibri Light" w:cs="Times New Roman"/>
          <w:sz w:val="20"/>
          <w:szCs w:val="20"/>
        </w:rPr>
        <w:t>spotkanie członków Rady w wyznaczonym miejscu i czasie (</w:t>
      </w:r>
      <w:r w:rsidR="00B77C7F" w:rsidRPr="00F90EB1">
        <w:rPr>
          <w:rFonts w:ascii="Calibri Light" w:hAnsi="Calibri Light" w:cs="Times New Roman"/>
          <w:sz w:val="20"/>
          <w:szCs w:val="20"/>
        </w:rPr>
        <w:t xml:space="preserve">w szczególności </w:t>
      </w:r>
      <w:r w:rsidRPr="00F90EB1">
        <w:rPr>
          <w:rFonts w:ascii="Calibri Light" w:hAnsi="Calibri Light" w:cs="Times New Roman"/>
          <w:sz w:val="20"/>
          <w:szCs w:val="20"/>
        </w:rPr>
        <w:t xml:space="preserve">posiedzenie szkoleniowe, </w:t>
      </w:r>
      <w:r w:rsidR="00787363" w:rsidRPr="00F90EB1">
        <w:rPr>
          <w:rFonts w:ascii="Calibri Light" w:hAnsi="Calibri Light" w:cs="Times New Roman"/>
          <w:sz w:val="20"/>
          <w:szCs w:val="20"/>
        </w:rPr>
        <w:t xml:space="preserve">posiedzenia zwołane w celu oceny wniosków złożonych w ramach ogłaszania naborów wniosków w trybie art. </w:t>
      </w:r>
      <w:r w:rsidR="00154266" w:rsidRPr="00F90EB1">
        <w:rPr>
          <w:rFonts w:ascii="Calibri Light" w:hAnsi="Calibri Light" w:cs="Times New Roman"/>
          <w:sz w:val="20"/>
          <w:szCs w:val="20"/>
        </w:rPr>
        <w:t>19</w:t>
      </w:r>
      <w:r w:rsidR="009071B5" w:rsidRPr="00F90EB1">
        <w:rPr>
          <w:rFonts w:ascii="Calibri Light" w:hAnsi="Calibri Light" w:cs="Times New Roman"/>
          <w:sz w:val="20"/>
          <w:szCs w:val="20"/>
        </w:rPr>
        <w:t>a</w:t>
      </w:r>
      <w:r w:rsidR="00154266" w:rsidRPr="00F90EB1">
        <w:rPr>
          <w:rFonts w:ascii="Calibri Light" w:hAnsi="Calibri Light" w:cs="Times New Roman"/>
          <w:sz w:val="20"/>
          <w:szCs w:val="20"/>
        </w:rPr>
        <w:t xml:space="preserve"> ustawy o RLKS, posiedzenia zwołane w celu </w:t>
      </w:r>
      <w:r w:rsidRPr="00F90EB1">
        <w:rPr>
          <w:rFonts w:ascii="Calibri Light" w:hAnsi="Calibri Light" w:cs="Times New Roman"/>
          <w:sz w:val="20"/>
          <w:szCs w:val="20"/>
        </w:rPr>
        <w:t>ocen</w:t>
      </w:r>
      <w:r w:rsidR="00154266" w:rsidRPr="00F90EB1">
        <w:rPr>
          <w:rFonts w:ascii="Calibri Light" w:hAnsi="Calibri Light" w:cs="Times New Roman"/>
          <w:sz w:val="20"/>
          <w:szCs w:val="20"/>
        </w:rPr>
        <w:t>y</w:t>
      </w:r>
      <w:r w:rsidRPr="00F90EB1">
        <w:rPr>
          <w:rFonts w:ascii="Calibri Light" w:hAnsi="Calibri Light" w:cs="Times New Roman"/>
          <w:sz w:val="20"/>
          <w:szCs w:val="20"/>
        </w:rPr>
        <w:t xml:space="preserve"> wniosków</w:t>
      </w:r>
      <w:r w:rsidR="00154266" w:rsidRPr="00F90EB1">
        <w:rPr>
          <w:rFonts w:ascii="Calibri Light" w:hAnsi="Calibri Light" w:cs="Times New Roman"/>
          <w:sz w:val="20"/>
          <w:szCs w:val="20"/>
        </w:rPr>
        <w:t xml:space="preserve"> złożonych w związku z realizacją projektów grantowych, o których mowa w art. 1</w:t>
      </w:r>
      <w:r w:rsidR="009071B5" w:rsidRPr="00F90EB1">
        <w:rPr>
          <w:rFonts w:ascii="Calibri Light" w:hAnsi="Calibri Light" w:cs="Times New Roman"/>
          <w:sz w:val="20"/>
          <w:szCs w:val="20"/>
        </w:rPr>
        <w:t>7</w:t>
      </w:r>
      <w:r w:rsidR="00154266" w:rsidRPr="00F90EB1">
        <w:rPr>
          <w:rFonts w:ascii="Calibri Light" w:hAnsi="Calibri Light" w:cs="Times New Roman"/>
          <w:sz w:val="20"/>
          <w:szCs w:val="20"/>
        </w:rPr>
        <w:t xml:space="preserve"> ust. </w:t>
      </w:r>
      <w:r w:rsidR="009071B5" w:rsidRPr="00F90EB1">
        <w:rPr>
          <w:rFonts w:ascii="Calibri Light" w:hAnsi="Calibri Light" w:cs="Times New Roman"/>
          <w:sz w:val="20"/>
          <w:szCs w:val="20"/>
        </w:rPr>
        <w:t>4a</w:t>
      </w:r>
      <w:r w:rsidR="00154266" w:rsidRPr="00F90EB1">
        <w:rPr>
          <w:rFonts w:ascii="Calibri Light" w:hAnsi="Calibri Light" w:cs="Times New Roman"/>
          <w:sz w:val="20"/>
          <w:szCs w:val="20"/>
        </w:rPr>
        <w:t xml:space="preserve"> ustawy o RLKS</w:t>
      </w:r>
      <w:r w:rsidRPr="00F90EB1">
        <w:rPr>
          <w:rFonts w:ascii="Calibri Light" w:hAnsi="Calibri Light" w:cs="Times New Roman"/>
          <w:sz w:val="20"/>
          <w:szCs w:val="20"/>
        </w:rPr>
        <w:t>)</w:t>
      </w:r>
      <w:r w:rsidR="00AD4A64" w:rsidRPr="00F90EB1">
        <w:rPr>
          <w:rFonts w:ascii="Calibri Light" w:hAnsi="Calibri Light" w:cs="Times New Roman"/>
          <w:sz w:val="20"/>
          <w:szCs w:val="20"/>
        </w:rPr>
        <w:t>, lub</w:t>
      </w:r>
    </w:p>
    <w:p w14:paraId="545095F3" w14:textId="64CCF5B8" w:rsidR="007330AF" w:rsidRPr="00F90EB1" w:rsidRDefault="00D441D8" w:rsidP="00EB2A2A">
      <w:pPr>
        <w:pStyle w:val="Akapitzlist"/>
        <w:numPr>
          <w:ilvl w:val="0"/>
          <w:numId w:val="70"/>
        </w:numPr>
        <w:spacing w:line="23" w:lineRule="atLeast"/>
        <w:ind w:left="714" w:hanging="357"/>
        <w:contextualSpacing w:val="0"/>
        <w:rPr>
          <w:rFonts w:ascii="Calibri Light" w:hAnsi="Calibri Light" w:cs="Times New Roman"/>
          <w:sz w:val="20"/>
          <w:szCs w:val="20"/>
        </w:rPr>
      </w:pPr>
      <w:r w:rsidRPr="00F90EB1">
        <w:rPr>
          <w:rFonts w:ascii="Calibri Light" w:hAnsi="Calibri Light" w:cs="Times New Roman"/>
          <w:sz w:val="20"/>
          <w:szCs w:val="20"/>
        </w:rPr>
        <w:t>bez konieczności spotykania się członków Rady w wyznaczonym miejscu i czasie:</w:t>
      </w:r>
      <w:r w:rsidR="00EA5611" w:rsidRPr="00F90EB1">
        <w:rPr>
          <w:rFonts w:ascii="Calibri Light" w:hAnsi="Calibri Light" w:cs="Times New Roman"/>
          <w:sz w:val="20"/>
          <w:szCs w:val="20"/>
        </w:rPr>
        <w:t xml:space="preserve"> za pomocą elektronicznej aplikacji lub </w:t>
      </w:r>
      <w:r w:rsidRPr="00F90EB1">
        <w:rPr>
          <w:rFonts w:ascii="Calibri Light" w:hAnsi="Calibri Light" w:cs="Times New Roman"/>
          <w:sz w:val="20"/>
          <w:szCs w:val="20"/>
        </w:rPr>
        <w:t xml:space="preserve">w drodze </w:t>
      </w:r>
      <w:r w:rsidR="00EA5611" w:rsidRPr="00F90EB1">
        <w:rPr>
          <w:rFonts w:ascii="Calibri Light" w:hAnsi="Calibri Light" w:cs="Times New Roman"/>
          <w:sz w:val="20"/>
          <w:szCs w:val="20"/>
        </w:rPr>
        <w:t>w</w:t>
      </w:r>
      <w:r w:rsidR="00154266" w:rsidRPr="00F90EB1">
        <w:rPr>
          <w:rFonts w:ascii="Calibri Light" w:hAnsi="Calibri Light" w:cs="Times New Roman"/>
          <w:sz w:val="20"/>
          <w:szCs w:val="20"/>
        </w:rPr>
        <w:t>y</w:t>
      </w:r>
      <w:r w:rsidR="00EA5611" w:rsidRPr="00F90EB1">
        <w:rPr>
          <w:rFonts w:ascii="Calibri Light" w:hAnsi="Calibri Light" w:cs="Times New Roman"/>
          <w:sz w:val="20"/>
          <w:szCs w:val="20"/>
        </w:rPr>
        <w:t>raż</w:t>
      </w:r>
      <w:r w:rsidRPr="00F90EB1">
        <w:rPr>
          <w:rFonts w:ascii="Calibri Light" w:hAnsi="Calibri Light" w:cs="Times New Roman"/>
          <w:sz w:val="20"/>
          <w:szCs w:val="20"/>
        </w:rPr>
        <w:t>e</w:t>
      </w:r>
      <w:r w:rsidR="00EA5611" w:rsidRPr="00F90EB1">
        <w:rPr>
          <w:rFonts w:ascii="Calibri Light" w:hAnsi="Calibri Light" w:cs="Times New Roman"/>
          <w:sz w:val="20"/>
          <w:szCs w:val="20"/>
        </w:rPr>
        <w:t>nia opinii droga mailową</w:t>
      </w:r>
      <w:r w:rsidR="00415019" w:rsidRPr="00F90EB1">
        <w:rPr>
          <w:rFonts w:ascii="Calibri Light" w:hAnsi="Calibri Light" w:cs="Times New Roman"/>
          <w:sz w:val="20"/>
          <w:szCs w:val="20"/>
        </w:rPr>
        <w:t>,</w:t>
      </w:r>
      <w:r w:rsidR="00EA5611" w:rsidRPr="00F90EB1">
        <w:rPr>
          <w:rFonts w:ascii="Calibri Light" w:hAnsi="Calibri Light" w:cs="Times New Roman"/>
          <w:sz w:val="20"/>
          <w:szCs w:val="20"/>
        </w:rPr>
        <w:t xml:space="preserve"> </w:t>
      </w:r>
      <w:r w:rsidR="00790308" w:rsidRPr="00F90EB1">
        <w:rPr>
          <w:rFonts w:ascii="Calibri Light" w:hAnsi="Calibri Light" w:cs="Times New Roman"/>
          <w:sz w:val="20"/>
          <w:szCs w:val="20"/>
        </w:rPr>
        <w:t xml:space="preserve">w zakresie zajęcia stanowiska </w:t>
      </w:r>
      <w:proofErr w:type="spellStart"/>
      <w:r w:rsidR="00415019" w:rsidRPr="00F90EB1">
        <w:rPr>
          <w:rFonts w:ascii="Calibri Light" w:hAnsi="Calibri Light" w:cs="Times New Roman"/>
          <w:sz w:val="20"/>
          <w:szCs w:val="20"/>
        </w:rPr>
        <w:t>ws</w:t>
      </w:r>
      <w:proofErr w:type="spellEnd"/>
      <w:r w:rsidR="00415019" w:rsidRPr="00F90EB1">
        <w:rPr>
          <w:rFonts w:ascii="Calibri Light" w:hAnsi="Calibri Light" w:cs="Times New Roman"/>
          <w:sz w:val="20"/>
          <w:szCs w:val="20"/>
        </w:rPr>
        <w:t>.</w:t>
      </w:r>
      <w:r w:rsidR="00790308" w:rsidRPr="00F90EB1">
        <w:rPr>
          <w:rFonts w:ascii="Calibri Light" w:hAnsi="Calibri Light" w:cs="Times New Roman"/>
          <w:sz w:val="20"/>
          <w:szCs w:val="20"/>
        </w:rPr>
        <w:t xml:space="preserve"> zaopiniowania zmian w operacji realizowanej w LSR, dokonania oceny operacji własnej LGD </w:t>
      </w:r>
      <w:r w:rsidR="005650C1" w:rsidRPr="00F90EB1">
        <w:rPr>
          <w:rFonts w:ascii="Calibri Light" w:hAnsi="Calibri Light" w:cs="Times New Roman"/>
          <w:sz w:val="20"/>
          <w:szCs w:val="20"/>
        </w:rPr>
        <w:t xml:space="preserve"> lub </w:t>
      </w:r>
      <w:r w:rsidR="00415019" w:rsidRPr="00F90EB1">
        <w:rPr>
          <w:rFonts w:ascii="Calibri Light" w:hAnsi="Calibri Light" w:cs="Times New Roman"/>
          <w:sz w:val="20"/>
          <w:szCs w:val="20"/>
        </w:rPr>
        <w:t xml:space="preserve">oceny wniosków </w:t>
      </w:r>
      <w:r w:rsidR="0086251E" w:rsidRPr="00F90EB1">
        <w:rPr>
          <w:rFonts w:ascii="Calibri Light" w:hAnsi="Calibri Light" w:cs="Times New Roman"/>
          <w:sz w:val="20"/>
          <w:szCs w:val="20"/>
        </w:rPr>
        <w:t xml:space="preserve">wskazanych w pkt. 1, o ile nie ma możliwości </w:t>
      </w:r>
      <w:r w:rsidR="00E64092" w:rsidRPr="00F90EB1">
        <w:rPr>
          <w:rFonts w:ascii="Calibri Light" w:hAnsi="Calibri Light" w:cs="Times New Roman"/>
          <w:sz w:val="20"/>
          <w:szCs w:val="20"/>
        </w:rPr>
        <w:t>spotkania członków Rady z zachowaniem</w:t>
      </w:r>
      <w:r w:rsidR="00F81526" w:rsidRPr="00F90EB1">
        <w:rPr>
          <w:rFonts w:ascii="Calibri Light" w:hAnsi="Calibri Light" w:cs="Times New Roman"/>
          <w:sz w:val="20"/>
          <w:szCs w:val="20"/>
        </w:rPr>
        <w:t xml:space="preserve"> parytetów</w:t>
      </w:r>
      <w:r w:rsidR="005650C1" w:rsidRPr="00F90EB1">
        <w:rPr>
          <w:rFonts w:ascii="Calibri Light" w:hAnsi="Calibri Light" w:cs="Times New Roman"/>
          <w:sz w:val="20"/>
          <w:szCs w:val="20"/>
        </w:rPr>
        <w:t>.</w:t>
      </w:r>
      <w:r w:rsidR="00EA5611" w:rsidRPr="00F90EB1">
        <w:rPr>
          <w:rFonts w:ascii="Calibri Light" w:hAnsi="Calibri Light" w:cs="Times New Roman"/>
          <w:sz w:val="20"/>
          <w:szCs w:val="20"/>
        </w:rPr>
        <w:t xml:space="preserve"> </w:t>
      </w:r>
    </w:p>
    <w:p w14:paraId="32955F6C" w14:textId="77777777" w:rsidR="007330AF" w:rsidRPr="00F90EB1" w:rsidRDefault="00EA5611" w:rsidP="00EB2A2A">
      <w:pPr>
        <w:widowControl/>
        <w:numPr>
          <w:ilvl w:val="0"/>
          <w:numId w:val="6"/>
        </w:numPr>
        <w:rPr>
          <w:rFonts w:ascii="Calibri Light" w:eastAsia="Times New Roman" w:hAnsi="Calibri Light" w:cs="Times New Roman"/>
          <w:sz w:val="20"/>
          <w:szCs w:val="20"/>
          <w:lang w:eastAsia="ar-SA"/>
        </w:rPr>
      </w:pPr>
      <w:r w:rsidRPr="00F90EB1">
        <w:rPr>
          <w:rFonts w:ascii="Calibri Light" w:eastAsia="Times New Roman" w:hAnsi="Calibri Light" w:cs="Times New Roman"/>
          <w:sz w:val="20"/>
          <w:szCs w:val="20"/>
          <w:lang w:eastAsia="ar-SA"/>
        </w:rPr>
        <w:t xml:space="preserve">Do posiedzeń Rady, które odbywają się </w:t>
      </w:r>
      <w:r w:rsidR="008367FA" w:rsidRPr="00F90EB1">
        <w:rPr>
          <w:rFonts w:ascii="Calibri Light" w:eastAsia="Times New Roman" w:hAnsi="Calibri Light" w:cs="Times New Roman"/>
          <w:sz w:val="20"/>
          <w:szCs w:val="20"/>
          <w:lang w:eastAsia="ar-SA"/>
        </w:rPr>
        <w:t>w trybie opisanym w ust. 5 pkt 2</w:t>
      </w:r>
      <w:r w:rsidR="00DB4951" w:rsidRPr="00F90EB1">
        <w:rPr>
          <w:rFonts w:ascii="Calibri Light" w:eastAsia="Times New Roman" w:hAnsi="Calibri Light" w:cs="Times New Roman"/>
          <w:sz w:val="20"/>
          <w:szCs w:val="20"/>
          <w:lang w:eastAsia="ar-SA"/>
        </w:rPr>
        <w:t>:</w:t>
      </w:r>
    </w:p>
    <w:p w14:paraId="277A8B67" w14:textId="77777777" w:rsidR="007330AF" w:rsidRPr="00F90EB1" w:rsidRDefault="00690B5A" w:rsidP="00EB2A2A">
      <w:pPr>
        <w:pStyle w:val="Akapitzlist"/>
        <w:widowControl/>
        <w:numPr>
          <w:ilvl w:val="0"/>
          <w:numId w:val="71"/>
        </w:numPr>
        <w:ind w:left="714" w:hanging="357"/>
        <w:contextualSpacing w:val="0"/>
        <w:rPr>
          <w:rFonts w:ascii="Calibri Light" w:eastAsia="Times New Roman" w:hAnsi="Calibri Light" w:cs="Times New Roman"/>
          <w:sz w:val="20"/>
          <w:szCs w:val="20"/>
          <w:lang w:eastAsia="ar-SA"/>
        </w:rPr>
      </w:pPr>
      <w:r w:rsidRPr="00F90EB1">
        <w:rPr>
          <w:rFonts w:ascii="Calibri Light" w:eastAsia="Times New Roman" w:hAnsi="Calibri Light" w:cs="Times New Roman"/>
          <w:sz w:val="20"/>
          <w:szCs w:val="20"/>
          <w:lang w:eastAsia="ar-SA"/>
        </w:rPr>
        <w:t>p</w:t>
      </w:r>
      <w:r w:rsidR="00DB4951" w:rsidRPr="00F90EB1">
        <w:rPr>
          <w:rFonts w:ascii="Calibri Light" w:eastAsia="Times New Roman" w:hAnsi="Calibri Light" w:cs="Times New Roman"/>
          <w:sz w:val="20"/>
          <w:szCs w:val="20"/>
          <w:lang w:eastAsia="ar-SA"/>
        </w:rPr>
        <w:t xml:space="preserve">ostanowień ust. 2-4, § 15 ust. 1-3, </w:t>
      </w:r>
      <w:r w:rsidR="007B7702" w:rsidRPr="00F90EB1">
        <w:rPr>
          <w:rFonts w:ascii="Calibri Light" w:eastAsia="Times New Roman" w:hAnsi="Calibri Light" w:cs="Times New Roman"/>
          <w:sz w:val="20"/>
          <w:szCs w:val="20"/>
          <w:lang w:eastAsia="ar-SA"/>
        </w:rPr>
        <w:t xml:space="preserve">§ 16 ust. 3-5 i </w:t>
      </w:r>
      <w:r w:rsidR="00DB4951" w:rsidRPr="00F90EB1">
        <w:rPr>
          <w:rFonts w:ascii="Calibri Light" w:eastAsia="Times New Roman" w:hAnsi="Calibri Light" w:cs="Times New Roman"/>
          <w:sz w:val="20"/>
          <w:szCs w:val="20"/>
          <w:lang w:eastAsia="ar-SA"/>
        </w:rPr>
        <w:t xml:space="preserve">§ 17 </w:t>
      </w:r>
      <w:r w:rsidRPr="00F90EB1">
        <w:rPr>
          <w:rFonts w:ascii="Calibri Light" w:eastAsia="Times New Roman" w:hAnsi="Calibri Light" w:cs="Times New Roman"/>
          <w:sz w:val="20"/>
          <w:szCs w:val="20"/>
          <w:lang w:eastAsia="ar-SA"/>
        </w:rPr>
        <w:t xml:space="preserve">– </w:t>
      </w:r>
      <w:r w:rsidR="00DB4951" w:rsidRPr="00F90EB1">
        <w:rPr>
          <w:rFonts w:ascii="Calibri Light" w:eastAsia="Times New Roman" w:hAnsi="Calibri Light" w:cs="Times New Roman"/>
          <w:sz w:val="20"/>
          <w:szCs w:val="20"/>
          <w:lang w:eastAsia="ar-SA"/>
        </w:rPr>
        <w:t>nie stosuje się</w:t>
      </w:r>
      <w:r w:rsidR="007B7702" w:rsidRPr="00F90EB1">
        <w:rPr>
          <w:rFonts w:ascii="Calibri Light" w:eastAsia="Times New Roman" w:hAnsi="Calibri Light" w:cs="Times New Roman"/>
          <w:sz w:val="20"/>
          <w:szCs w:val="20"/>
          <w:lang w:eastAsia="ar-SA"/>
        </w:rPr>
        <w:t>;</w:t>
      </w:r>
    </w:p>
    <w:p w14:paraId="2342A7BD" w14:textId="77777777" w:rsidR="007330AF" w:rsidRPr="00F90EB1" w:rsidRDefault="00EA5611" w:rsidP="00EB2A2A">
      <w:pPr>
        <w:pStyle w:val="Akapitzlist"/>
        <w:widowControl/>
        <w:numPr>
          <w:ilvl w:val="0"/>
          <w:numId w:val="71"/>
        </w:numPr>
        <w:ind w:left="714" w:hanging="357"/>
        <w:contextualSpacing w:val="0"/>
        <w:rPr>
          <w:rFonts w:ascii="Calibri Light" w:eastAsia="Times New Roman" w:hAnsi="Calibri Light" w:cs="Times New Roman"/>
          <w:sz w:val="20"/>
          <w:szCs w:val="20"/>
          <w:lang w:eastAsia="ar-SA"/>
        </w:rPr>
      </w:pPr>
      <w:r w:rsidRPr="00F90EB1">
        <w:rPr>
          <w:rFonts w:ascii="Calibri Light" w:eastAsia="Times New Roman" w:hAnsi="Calibri Light" w:cs="Times New Roman"/>
          <w:sz w:val="20"/>
          <w:szCs w:val="20"/>
          <w:lang w:eastAsia="ar-SA"/>
        </w:rPr>
        <w:t>postanowienia Regulaminu dotyczące</w:t>
      </w:r>
      <w:r w:rsidR="00690B5A" w:rsidRPr="00F90EB1">
        <w:rPr>
          <w:rFonts w:ascii="Calibri Light" w:eastAsia="Times New Roman" w:hAnsi="Calibri Light" w:cs="Times New Roman"/>
          <w:sz w:val="20"/>
          <w:szCs w:val="20"/>
          <w:lang w:eastAsia="ar-SA"/>
        </w:rPr>
        <w:t>:</w:t>
      </w:r>
      <w:r w:rsidRPr="00F90EB1">
        <w:rPr>
          <w:rFonts w:ascii="Calibri Light" w:eastAsia="Times New Roman" w:hAnsi="Calibri Light" w:cs="Times New Roman"/>
          <w:sz w:val="20"/>
          <w:szCs w:val="20"/>
          <w:lang w:eastAsia="ar-SA"/>
        </w:rPr>
        <w:t xml:space="preserve"> </w:t>
      </w:r>
      <w:r w:rsidR="00DB4951" w:rsidRPr="00F90EB1">
        <w:rPr>
          <w:rFonts w:ascii="Calibri Light" w:eastAsia="Times New Roman" w:hAnsi="Calibri Light" w:cs="Times New Roman"/>
          <w:sz w:val="20"/>
          <w:szCs w:val="20"/>
          <w:lang w:eastAsia="ar-SA"/>
        </w:rPr>
        <w:t xml:space="preserve">potwierdzania obecności, ustalania quorum, </w:t>
      </w:r>
      <w:proofErr w:type="spellStart"/>
      <w:r w:rsidR="008A202F" w:rsidRPr="00F90EB1">
        <w:rPr>
          <w:rFonts w:ascii="Calibri Light" w:eastAsia="Times New Roman" w:hAnsi="Calibri Light" w:cs="Times New Roman"/>
          <w:sz w:val="20"/>
          <w:szCs w:val="20"/>
          <w:lang w:eastAsia="ar-SA"/>
        </w:rPr>
        <w:t>w</w:t>
      </w:r>
      <w:r w:rsidR="007B7702" w:rsidRPr="00F90EB1">
        <w:rPr>
          <w:rFonts w:ascii="Calibri Light" w:eastAsia="Times New Roman" w:hAnsi="Calibri Light" w:cs="Times New Roman"/>
          <w:sz w:val="20"/>
          <w:szCs w:val="20"/>
          <w:lang w:eastAsia="ar-SA"/>
        </w:rPr>
        <w:t>y</w:t>
      </w:r>
      <w:r w:rsidR="008A202F" w:rsidRPr="00F90EB1">
        <w:rPr>
          <w:rFonts w:ascii="Calibri Light" w:eastAsia="Times New Roman" w:hAnsi="Calibri Light" w:cs="Times New Roman"/>
          <w:sz w:val="20"/>
          <w:szCs w:val="20"/>
          <w:lang w:eastAsia="ar-SA"/>
        </w:rPr>
        <w:t>łączeń</w:t>
      </w:r>
      <w:proofErr w:type="spellEnd"/>
      <w:r w:rsidR="007D4280" w:rsidRPr="00F90EB1">
        <w:rPr>
          <w:rFonts w:ascii="Calibri Light" w:eastAsia="Times New Roman" w:hAnsi="Calibri Light" w:cs="Times New Roman"/>
          <w:sz w:val="20"/>
          <w:szCs w:val="20"/>
          <w:lang w:eastAsia="ar-SA"/>
        </w:rPr>
        <w:t xml:space="preserve"> z omawiania i oceny wniosków, </w:t>
      </w:r>
      <w:r w:rsidRPr="00F90EB1">
        <w:rPr>
          <w:rFonts w:ascii="Calibri Light" w:eastAsia="Times New Roman" w:hAnsi="Calibri Light" w:cs="Times New Roman"/>
          <w:sz w:val="20"/>
          <w:szCs w:val="20"/>
          <w:lang w:eastAsia="ar-SA"/>
        </w:rPr>
        <w:t>głosowania</w:t>
      </w:r>
      <w:r w:rsidR="007D4280" w:rsidRPr="00F90EB1">
        <w:rPr>
          <w:rFonts w:ascii="Calibri Light" w:eastAsia="Times New Roman" w:hAnsi="Calibri Light" w:cs="Times New Roman"/>
          <w:sz w:val="20"/>
          <w:szCs w:val="20"/>
          <w:lang w:eastAsia="ar-SA"/>
        </w:rPr>
        <w:t xml:space="preserve"> i sporzą</w:t>
      </w:r>
      <w:r w:rsidR="00690B5A" w:rsidRPr="00F90EB1">
        <w:rPr>
          <w:rFonts w:ascii="Calibri Light" w:eastAsia="Times New Roman" w:hAnsi="Calibri Light" w:cs="Times New Roman"/>
          <w:sz w:val="20"/>
          <w:szCs w:val="20"/>
          <w:lang w:eastAsia="ar-SA"/>
        </w:rPr>
        <w:t>dzania uchwał oraz</w:t>
      </w:r>
      <w:r w:rsidR="00DB4951" w:rsidRPr="00F90EB1">
        <w:rPr>
          <w:rFonts w:ascii="Calibri Light" w:eastAsia="Times New Roman" w:hAnsi="Calibri Light" w:cs="Times New Roman"/>
          <w:sz w:val="20"/>
          <w:szCs w:val="20"/>
          <w:lang w:eastAsia="ar-SA"/>
        </w:rPr>
        <w:t xml:space="preserve"> obowiązków Przewodniczącego Rady</w:t>
      </w:r>
      <w:r w:rsidR="00690B5A" w:rsidRPr="00F90EB1">
        <w:rPr>
          <w:rFonts w:ascii="Calibri Light" w:eastAsia="Times New Roman" w:hAnsi="Calibri Light" w:cs="Times New Roman"/>
          <w:sz w:val="20"/>
          <w:szCs w:val="20"/>
          <w:lang w:eastAsia="ar-SA"/>
        </w:rPr>
        <w:t xml:space="preserve"> – stosuje się odpowiednio, przy czym elektroniczna apli</w:t>
      </w:r>
      <w:r w:rsidR="005401AA" w:rsidRPr="00F90EB1">
        <w:rPr>
          <w:rFonts w:ascii="Calibri Light" w:eastAsia="Times New Roman" w:hAnsi="Calibri Light" w:cs="Times New Roman"/>
          <w:sz w:val="20"/>
          <w:szCs w:val="20"/>
          <w:lang w:eastAsia="ar-SA"/>
        </w:rPr>
        <w:t>kacja stanowiąca narzędzie wyboru</w:t>
      </w:r>
      <w:r w:rsidR="00690B5A" w:rsidRPr="00F90EB1">
        <w:rPr>
          <w:rFonts w:ascii="Calibri Light" w:eastAsia="Times New Roman" w:hAnsi="Calibri Light" w:cs="Times New Roman"/>
          <w:sz w:val="20"/>
          <w:szCs w:val="20"/>
          <w:lang w:eastAsia="ar-SA"/>
        </w:rPr>
        <w:t xml:space="preserve"> operacji i przyjęty sposób przeprowadzania tych posiedzeń umożliwia należyte udokumentowanie tych posiedzeń, </w:t>
      </w:r>
      <w:r w:rsidR="00FB4D7A" w:rsidRPr="00F90EB1">
        <w:rPr>
          <w:rFonts w:ascii="Calibri Light" w:eastAsia="Times New Roman" w:hAnsi="Calibri Light" w:cs="Times New Roman"/>
          <w:sz w:val="20"/>
          <w:szCs w:val="20"/>
          <w:lang w:eastAsia="ar-SA"/>
        </w:rPr>
        <w:t xml:space="preserve">potwierdzania wykonania czynności przez poszczególnych członków Rady, </w:t>
      </w:r>
      <w:r w:rsidR="00690B5A" w:rsidRPr="00F90EB1">
        <w:rPr>
          <w:rFonts w:ascii="Calibri Light" w:eastAsia="Times New Roman" w:hAnsi="Calibri Light" w:cs="Times New Roman"/>
          <w:sz w:val="20"/>
          <w:szCs w:val="20"/>
          <w:lang w:eastAsia="ar-SA"/>
        </w:rPr>
        <w:t>zachowanie wymogów bezstronności</w:t>
      </w:r>
      <w:r w:rsidR="003D0128" w:rsidRPr="00F90EB1">
        <w:rPr>
          <w:rFonts w:ascii="Calibri Light" w:eastAsia="Times New Roman" w:hAnsi="Calibri Light" w:cs="Times New Roman"/>
          <w:sz w:val="20"/>
          <w:szCs w:val="20"/>
          <w:lang w:eastAsia="ar-SA"/>
        </w:rPr>
        <w:t>, parytetów</w:t>
      </w:r>
      <w:r w:rsidR="00921E46" w:rsidRPr="00F90EB1">
        <w:rPr>
          <w:rFonts w:ascii="Calibri Light" w:eastAsia="Times New Roman" w:hAnsi="Calibri Light" w:cs="Times New Roman"/>
          <w:sz w:val="20"/>
          <w:szCs w:val="20"/>
          <w:lang w:eastAsia="ar-SA"/>
        </w:rPr>
        <w:t xml:space="preserve">, o których mowa w § 13 ust. 3, quorum i innych zdarzeń </w:t>
      </w:r>
      <w:r w:rsidR="003D0128" w:rsidRPr="00F90EB1">
        <w:rPr>
          <w:rFonts w:ascii="Calibri Light" w:eastAsia="Times New Roman" w:hAnsi="Calibri Light" w:cs="Times New Roman"/>
          <w:sz w:val="20"/>
          <w:szCs w:val="20"/>
          <w:lang w:eastAsia="ar-SA"/>
        </w:rPr>
        <w:t>które zostały określone w przepisach pra</w:t>
      </w:r>
      <w:r w:rsidR="00FB4D7A" w:rsidRPr="00F90EB1">
        <w:rPr>
          <w:rFonts w:ascii="Calibri Light" w:eastAsia="Times New Roman" w:hAnsi="Calibri Light" w:cs="Times New Roman"/>
          <w:sz w:val="20"/>
          <w:szCs w:val="20"/>
          <w:lang w:eastAsia="ar-SA"/>
        </w:rPr>
        <w:t>w</w:t>
      </w:r>
      <w:r w:rsidR="003D0128" w:rsidRPr="00F90EB1">
        <w:rPr>
          <w:rFonts w:ascii="Calibri Light" w:eastAsia="Times New Roman" w:hAnsi="Calibri Light" w:cs="Times New Roman"/>
          <w:sz w:val="20"/>
          <w:szCs w:val="20"/>
          <w:lang w:eastAsia="ar-SA"/>
        </w:rPr>
        <w:t>a powszechnie obowiązującego lub w wytycznych.</w:t>
      </w:r>
    </w:p>
    <w:p w14:paraId="4F29D5C6"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13</w:t>
      </w:r>
    </w:p>
    <w:p w14:paraId="12FAFE26" w14:textId="77777777" w:rsidR="00CC70C2" w:rsidRPr="00F90EB1" w:rsidRDefault="00CC70C2" w:rsidP="00EB2A2A">
      <w:pPr>
        <w:numPr>
          <w:ilvl w:val="0"/>
          <w:numId w:val="7"/>
        </w:numPr>
        <w:spacing w:line="23" w:lineRule="atLeast"/>
        <w:rPr>
          <w:rFonts w:ascii="Calibri Light" w:hAnsi="Calibri Light" w:cs="Times New Roman"/>
          <w:sz w:val="20"/>
          <w:szCs w:val="20"/>
        </w:rPr>
      </w:pPr>
      <w:r w:rsidRPr="00F90EB1">
        <w:rPr>
          <w:rFonts w:ascii="Calibri Light" w:hAnsi="Calibri Light" w:cs="Times New Roman"/>
          <w:sz w:val="20"/>
          <w:szCs w:val="20"/>
        </w:rPr>
        <w:t>Przed otwarciem posiedzenia Członkowie Rady potwierdzaj</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swoj</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obecno</w:t>
      </w:r>
      <w:r w:rsidRPr="00F90EB1">
        <w:rPr>
          <w:rFonts w:ascii="Calibri Light" w:eastAsia="TimesNewRoman" w:hAnsi="Calibri Light" w:cs="Times New Roman"/>
          <w:sz w:val="20"/>
          <w:szCs w:val="20"/>
        </w:rPr>
        <w:t xml:space="preserve">ść </w:t>
      </w:r>
      <w:r w:rsidRPr="00F90EB1">
        <w:rPr>
          <w:rFonts w:ascii="Calibri Light" w:hAnsi="Calibri Light" w:cs="Times New Roman"/>
          <w:sz w:val="20"/>
          <w:szCs w:val="20"/>
        </w:rPr>
        <w:t>podpisem na li</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cie obecno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 i wypełniają deklarację bezstronności, przekazując ją Przewodniczącemu Rady.</w:t>
      </w:r>
      <w:r w:rsidR="00151BC2" w:rsidRPr="00F90EB1">
        <w:rPr>
          <w:rFonts w:ascii="Calibri Light" w:hAnsi="Calibri Light" w:cs="Times New Roman"/>
          <w:sz w:val="20"/>
          <w:szCs w:val="20"/>
        </w:rPr>
        <w:t xml:space="preserve"> W przypadku posiedzeń, które odbywają się wyłącznie za pośrednictwem elektronicznej aplikacji</w:t>
      </w:r>
      <w:r w:rsidR="007825BB" w:rsidRPr="00F90EB1">
        <w:rPr>
          <w:rFonts w:ascii="Calibri Light" w:hAnsi="Calibri Light" w:cs="Times New Roman"/>
          <w:sz w:val="20"/>
          <w:szCs w:val="20"/>
        </w:rPr>
        <w:t>,</w:t>
      </w:r>
      <w:r w:rsidR="00151BC2" w:rsidRPr="00F90EB1">
        <w:rPr>
          <w:rFonts w:ascii="Calibri Light" w:hAnsi="Calibri Light" w:cs="Times New Roman"/>
          <w:sz w:val="20"/>
          <w:szCs w:val="20"/>
        </w:rPr>
        <w:t xml:space="preserve"> listy obecności nie sporządza się, </w:t>
      </w:r>
      <w:r w:rsidR="00640318" w:rsidRPr="00F90EB1">
        <w:rPr>
          <w:rFonts w:ascii="Calibri Light" w:hAnsi="Calibri Light" w:cs="Times New Roman"/>
          <w:sz w:val="20"/>
          <w:szCs w:val="20"/>
        </w:rPr>
        <w:t xml:space="preserve">listę obecności stanowi wykaz Członków Rady którzy logowali się do aplikacji w wyznaczonym terminie  - ich logowanie się oznacza  </w:t>
      </w:r>
      <w:r w:rsidR="00151BC2" w:rsidRPr="00F90EB1">
        <w:rPr>
          <w:rFonts w:ascii="Calibri Light" w:hAnsi="Calibri Light" w:cs="Times New Roman"/>
          <w:sz w:val="20"/>
          <w:szCs w:val="20"/>
        </w:rPr>
        <w:t>udział w takim posiedzeniu.</w:t>
      </w:r>
    </w:p>
    <w:p w14:paraId="41F4BCE4" w14:textId="77777777" w:rsidR="00CC70C2" w:rsidRPr="00F90EB1" w:rsidRDefault="00CC70C2" w:rsidP="00EB2A2A">
      <w:pPr>
        <w:numPr>
          <w:ilvl w:val="0"/>
          <w:numId w:val="7"/>
        </w:numPr>
        <w:spacing w:line="23" w:lineRule="atLeast"/>
        <w:rPr>
          <w:rFonts w:ascii="Calibri Light" w:hAnsi="Calibri Light" w:cs="Times New Roman"/>
          <w:sz w:val="20"/>
          <w:szCs w:val="20"/>
        </w:rPr>
      </w:pPr>
      <w:r w:rsidRPr="00F90EB1">
        <w:rPr>
          <w:rFonts w:ascii="Calibri Light" w:hAnsi="Calibri Light" w:cs="Times New Roman"/>
          <w:sz w:val="20"/>
          <w:szCs w:val="20"/>
        </w:rPr>
        <w:t>Wcze</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niejsze opuszczenie posiedzenia przez Członka Rady wymaga poinformowania o tym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cego Rady i zostaje zaznaczone w protokole posiedzenia. W przypadku nieusprawiedliwionego opuszczenia posiedzenia przez Członka Rady, które było bezpośrednią przyczyną zamknięcia posiedzenia Rady z powodu braku quorum lub niezachowania parytetów (ust. 4), Członek Rady może zostać obciążony wynikłymi z tego powodu kosztami, w szczególności wynagrodzeniem wypłaconym pozostałym Członkom Rady w związku z koniecznością zwołania kolejnego posiedzenia w celu rozstrzygnięcia niezałatwionych spraw. O obciążeniu Członka Rady tymi kosztami rozstrzyga Zarząd</w:t>
      </w:r>
      <w:r w:rsidR="00157512" w:rsidRPr="00F90EB1">
        <w:rPr>
          <w:rFonts w:ascii="Calibri Light" w:hAnsi="Calibri Light" w:cs="Times New Roman"/>
          <w:sz w:val="20"/>
          <w:szCs w:val="20"/>
        </w:rPr>
        <w:t xml:space="preserve"> w porozumieniu z Przewodniczącym Rady</w:t>
      </w:r>
      <w:r w:rsidRPr="00F90EB1">
        <w:rPr>
          <w:rFonts w:ascii="Calibri Light" w:hAnsi="Calibri Light" w:cs="Times New Roman"/>
          <w:sz w:val="20"/>
          <w:szCs w:val="20"/>
        </w:rPr>
        <w:t>.</w:t>
      </w:r>
      <w:r w:rsidR="007D2870" w:rsidRPr="00F90EB1">
        <w:rPr>
          <w:rFonts w:ascii="Calibri Light" w:hAnsi="Calibri Light" w:cs="Times New Roman"/>
          <w:sz w:val="20"/>
          <w:szCs w:val="20"/>
        </w:rPr>
        <w:t xml:space="preserve"> </w:t>
      </w:r>
    </w:p>
    <w:p w14:paraId="64FF3C6F" w14:textId="60FFAC6D" w:rsidR="002E329F" w:rsidRPr="00F90EB1" w:rsidRDefault="00CC70C2" w:rsidP="00EB2A2A">
      <w:pPr>
        <w:numPr>
          <w:ilvl w:val="0"/>
          <w:numId w:val="7"/>
        </w:numPr>
        <w:spacing w:line="23" w:lineRule="atLeast"/>
        <w:rPr>
          <w:rFonts w:ascii="Calibri Light" w:hAnsi="Calibri Light" w:cs="Times New Roman"/>
          <w:sz w:val="20"/>
          <w:szCs w:val="20"/>
        </w:rPr>
      </w:pPr>
      <w:r w:rsidRPr="00F90EB1">
        <w:rPr>
          <w:rFonts w:ascii="Calibri Light" w:hAnsi="Calibri Light" w:cs="Times New Roman"/>
          <w:sz w:val="20"/>
          <w:szCs w:val="20"/>
        </w:rPr>
        <w:lastRenderedPageBreak/>
        <w:t>Dla ważności posiedzenia i podejmowanych przez Radę uchwał (quorum) wymagana jest obecnoś</w:t>
      </w:r>
      <w:r w:rsidR="005422BB" w:rsidRPr="00F90EB1">
        <w:rPr>
          <w:rFonts w:ascii="Calibri Light" w:hAnsi="Calibri Light" w:cs="Times New Roman"/>
          <w:sz w:val="20"/>
          <w:szCs w:val="20"/>
        </w:rPr>
        <w:t>ć co najmniej połowy</w:t>
      </w:r>
      <w:r w:rsidRPr="00F90EB1">
        <w:rPr>
          <w:rFonts w:ascii="Calibri Light" w:hAnsi="Calibri Light" w:cs="Times New Roman"/>
          <w:sz w:val="20"/>
          <w:szCs w:val="20"/>
        </w:rPr>
        <w:t xml:space="preserve"> Członków Rady, przy czym, </w:t>
      </w:r>
      <w:r w:rsidR="00D86857" w:rsidRPr="00F90EB1">
        <w:rPr>
          <w:rFonts w:ascii="Calibri Light" w:hAnsi="Calibri Light" w:cs="Times New Roman"/>
          <w:sz w:val="20"/>
          <w:szCs w:val="20"/>
        </w:rPr>
        <w:t xml:space="preserve">quorum jest wymagane na poziomie posiedzenia, a nie oceny i wyboru poszczególnej operacji, a </w:t>
      </w:r>
      <w:r w:rsidRPr="00F90EB1">
        <w:rPr>
          <w:rFonts w:ascii="Calibri Light" w:hAnsi="Calibri Light" w:cs="Times New Roman"/>
          <w:sz w:val="20"/>
          <w:szCs w:val="20"/>
        </w:rPr>
        <w:t>w przypadku oceny przez Radę wniosków, dla ważności uchwał wymagane jest</w:t>
      </w:r>
      <w:r w:rsidR="00F218DD" w:rsidRPr="00F90EB1">
        <w:rPr>
          <w:rFonts w:ascii="Calibri Light" w:hAnsi="Calibri Light" w:cs="Times New Roman"/>
          <w:sz w:val="20"/>
          <w:szCs w:val="20"/>
        </w:rPr>
        <w:t>, aby na poziomie podejmowania decyzji żadna pojedyncza grupa interes</w:t>
      </w:r>
      <w:r w:rsidR="00213ACC" w:rsidRPr="00F90EB1">
        <w:rPr>
          <w:rFonts w:ascii="Calibri Light" w:hAnsi="Calibri Light" w:cs="Times New Roman"/>
          <w:sz w:val="20"/>
          <w:szCs w:val="20"/>
        </w:rPr>
        <w:t>u nie kontrol</w:t>
      </w:r>
      <w:r w:rsidR="00F218DD" w:rsidRPr="00F90EB1">
        <w:rPr>
          <w:rFonts w:ascii="Calibri Light" w:hAnsi="Calibri Light" w:cs="Times New Roman"/>
          <w:sz w:val="20"/>
          <w:szCs w:val="20"/>
        </w:rPr>
        <w:t>owała procesu podejmowania decyzji</w:t>
      </w:r>
      <w:r w:rsidR="004501AE" w:rsidRPr="00F90EB1">
        <w:rPr>
          <w:rFonts w:ascii="Calibri Light" w:hAnsi="Calibri Light" w:cs="Times New Roman"/>
          <w:sz w:val="20"/>
          <w:szCs w:val="20"/>
        </w:rPr>
        <w:t>, zgodnie z</w:t>
      </w:r>
      <w:r w:rsidR="004501AE" w:rsidRPr="00F90EB1">
        <w:rPr>
          <w:rFonts w:ascii="Calibri Light" w:hAnsi="Calibri Light"/>
          <w:sz w:val="20"/>
          <w:szCs w:val="20"/>
        </w:rPr>
        <w:t xml:space="preserve"> </w:t>
      </w:r>
      <w:r w:rsidR="004501AE" w:rsidRPr="00F90EB1">
        <w:rPr>
          <w:rFonts w:ascii="Calibri Light" w:hAnsi="Calibri Light" w:cs="Times New Roman"/>
          <w:sz w:val="20"/>
          <w:szCs w:val="20"/>
        </w:rPr>
        <w:t xml:space="preserve">art. 33 ust. 3 lit. b rozporządzenia 2021/1060 </w:t>
      </w:r>
      <w:r w:rsidR="002E329F" w:rsidRPr="00F90EB1">
        <w:rPr>
          <w:rFonts w:ascii="Calibri Light" w:hAnsi="Calibri Light" w:cs="Times New Roman"/>
          <w:sz w:val="20"/>
          <w:szCs w:val="20"/>
        </w:rPr>
        <w:t xml:space="preserve"> </w:t>
      </w:r>
    </w:p>
    <w:p w14:paraId="2EBE64B6" w14:textId="77777777" w:rsidR="00CC70C2" w:rsidRPr="00F90EB1" w:rsidRDefault="00CC70C2" w:rsidP="00EB2A2A">
      <w:pPr>
        <w:numPr>
          <w:ilvl w:val="0"/>
          <w:numId w:val="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Przewodniczący Rady stoi na straży zachowania quorum i parytetów, o których mowa w ust. 3, w trakcie każdego głosowania. W przypadku stwierdzenia, że brak jest quorum lub że naruszone zostały parytety w sposób uniemożliwiający podjęcie ważnej uchwały, Przewodniczący Rady zarządza przerwę w posiedzeniu do czasu przywrócenia quorum lub parytetów, albo zamyka posiedzenie Rady. </w:t>
      </w:r>
    </w:p>
    <w:p w14:paraId="592A73A8"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14</w:t>
      </w:r>
    </w:p>
    <w:p w14:paraId="4CA3D031" w14:textId="77777777" w:rsidR="00CC70C2" w:rsidRPr="00F90EB1" w:rsidRDefault="00CC70C2" w:rsidP="00EB2A2A">
      <w:pPr>
        <w:numPr>
          <w:ilvl w:val="0"/>
          <w:numId w:val="8"/>
        </w:numPr>
        <w:spacing w:line="23" w:lineRule="atLeast"/>
        <w:rPr>
          <w:rFonts w:ascii="Calibri Light" w:hAnsi="Calibri Light" w:cs="Times New Roman"/>
          <w:sz w:val="20"/>
          <w:szCs w:val="20"/>
        </w:rPr>
      </w:pPr>
      <w:r w:rsidRPr="00F90EB1">
        <w:rPr>
          <w:rFonts w:ascii="Calibri Light" w:hAnsi="Calibri Light" w:cs="Times New Roman"/>
          <w:sz w:val="20"/>
          <w:szCs w:val="20"/>
        </w:rPr>
        <w:t>Po otwarciu posiedzenia,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podaj</w:t>
      </w:r>
      <w:r w:rsidRPr="00F90EB1">
        <w:rPr>
          <w:rFonts w:ascii="Calibri Light" w:eastAsia="TimesNewRoman" w:hAnsi="Calibri Light" w:cs="Times New Roman"/>
          <w:sz w:val="20"/>
          <w:szCs w:val="20"/>
        </w:rPr>
        <w:t>e</w:t>
      </w:r>
      <w:r w:rsidRPr="00F90EB1">
        <w:rPr>
          <w:rFonts w:ascii="Calibri Light" w:hAnsi="Calibri Light" w:cs="Times New Roman"/>
          <w:sz w:val="20"/>
          <w:szCs w:val="20"/>
        </w:rPr>
        <w:t xml:space="preserve"> liczb</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obecnych Członków Rady na podstawie podpisanej przez nich listy obecno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 ustala, czy istnieje quorum oraz</w:t>
      </w:r>
      <w:r w:rsidR="00DA405C" w:rsidRPr="00F90EB1">
        <w:rPr>
          <w:rFonts w:ascii="Calibri Light" w:hAnsi="Calibri Light" w:cs="Times New Roman"/>
          <w:sz w:val="20"/>
          <w:szCs w:val="20"/>
        </w:rPr>
        <w:t xml:space="preserve">, </w:t>
      </w:r>
      <w:r w:rsidR="007825BB" w:rsidRPr="00F90EB1">
        <w:rPr>
          <w:rFonts w:ascii="Calibri Light" w:hAnsi="Calibri Light" w:cs="Times New Roman"/>
          <w:sz w:val="20"/>
          <w:szCs w:val="20"/>
        </w:rPr>
        <w:t xml:space="preserve">jeżeli na posiedzeniu mają być oceniane wnioski, </w:t>
      </w:r>
      <w:r w:rsidRPr="00F90EB1">
        <w:rPr>
          <w:rFonts w:ascii="Calibri Light" w:hAnsi="Calibri Light" w:cs="Times New Roman"/>
          <w:sz w:val="20"/>
          <w:szCs w:val="20"/>
        </w:rPr>
        <w:t>czy zachowane są parytety, o których mowa w § 13 ust. 3.</w:t>
      </w:r>
      <w:r w:rsidR="007825BB" w:rsidRPr="00F90EB1">
        <w:rPr>
          <w:rFonts w:ascii="Calibri Light" w:hAnsi="Calibri Light" w:cs="Times New Roman"/>
          <w:sz w:val="20"/>
          <w:szCs w:val="20"/>
        </w:rPr>
        <w:t xml:space="preserve"> </w:t>
      </w:r>
    </w:p>
    <w:p w14:paraId="4376D1AD" w14:textId="77777777" w:rsidR="00CC70C2" w:rsidRPr="00F90EB1" w:rsidRDefault="00CC70C2" w:rsidP="00EB2A2A">
      <w:pPr>
        <w:numPr>
          <w:ilvl w:val="0"/>
          <w:numId w:val="8"/>
        </w:numPr>
        <w:spacing w:line="23" w:lineRule="atLeast"/>
        <w:rPr>
          <w:rFonts w:ascii="Calibri Light" w:hAnsi="Calibri Light" w:cs="Times New Roman"/>
          <w:sz w:val="20"/>
          <w:szCs w:val="20"/>
        </w:rPr>
      </w:pPr>
      <w:r w:rsidRPr="00F90EB1">
        <w:rPr>
          <w:rFonts w:ascii="Calibri Light" w:hAnsi="Calibri Light" w:cs="Times New Roman"/>
          <w:sz w:val="20"/>
          <w:szCs w:val="20"/>
        </w:rPr>
        <w:t>W razie braku quorum lub niezachowania parytetów,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zamyka obrady wyznaczaj</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 równocze</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nie nowy termin posiedzenia.</w:t>
      </w:r>
    </w:p>
    <w:p w14:paraId="4056A693" w14:textId="77777777" w:rsidR="00CC70C2" w:rsidRPr="00F90EB1" w:rsidRDefault="00CC70C2" w:rsidP="00EB2A2A">
      <w:pPr>
        <w:numPr>
          <w:ilvl w:val="0"/>
          <w:numId w:val="8"/>
        </w:numPr>
        <w:spacing w:line="23" w:lineRule="atLeast"/>
        <w:rPr>
          <w:rFonts w:ascii="Calibri Light" w:hAnsi="Calibri Light" w:cs="Times New Roman"/>
          <w:sz w:val="20"/>
          <w:szCs w:val="20"/>
        </w:rPr>
      </w:pPr>
      <w:r w:rsidRPr="00F90EB1">
        <w:rPr>
          <w:rFonts w:ascii="Calibri Light" w:hAnsi="Calibri Light" w:cs="Times New Roman"/>
          <w:sz w:val="20"/>
          <w:szCs w:val="20"/>
        </w:rPr>
        <w:t>W protokole odnotowuje si</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przyczyny, z powodu których posiedzenie nie odbyło si</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w:t>
      </w:r>
    </w:p>
    <w:p w14:paraId="57412F3E"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15</w:t>
      </w:r>
    </w:p>
    <w:p w14:paraId="7ABE2F31" w14:textId="3ED9B6D4" w:rsidR="00CC70C2" w:rsidRPr="00F90EB1" w:rsidRDefault="00CC70C2" w:rsidP="00EB2A2A">
      <w:pPr>
        <w:numPr>
          <w:ilvl w:val="0"/>
          <w:numId w:val="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Po stwierdzeniu quorum i parytetów, </w:t>
      </w:r>
      <w:r w:rsidR="008A2F74" w:rsidRPr="00F90EB1">
        <w:rPr>
          <w:rFonts w:ascii="Calibri Light" w:hAnsi="Calibri Light" w:cs="Times New Roman"/>
          <w:color w:val="000000"/>
          <w:sz w:val="20"/>
          <w:szCs w:val="20"/>
        </w:rPr>
        <w:t>S</w:t>
      </w:r>
      <w:r w:rsidRPr="00F90EB1">
        <w:rPr>
          <w:rFonts w:ascii="Calibri Light" w:hAnsi="Calibri Light" w:cs="Times New Roman"/>
          <w:color w:val="000000"/>
          <w:sz w:val="20"/>
          <w:szCs w:val="20"/>
        </w:rPr>
        <w:t xml:space="preserve">ekretarz </w:t>
      </w:r>
      <w:r w:rsidR="008A2F74" w:rsidRPr="00F90EB1">
        <w:rPr>
          <w:rFonts w:ascii="Calibri Light" w:hAnsi="Calibri Light" w:cs="Times New Roman"/>
          <w:color w:val="000000"/>
          <w:sz w:val="20"/>
          <w:szCs w:val="20"/>
        </w:rPr>
        <w:t>Rady</w:t>
      </w:r>
      <w:r w:rsidRPr="00F90EB1">
        <w:rPr>
          <w:rFonts w:ascii="Calibri Light" w:hAnsi="Calibri Light" w:cs="Times New Roman"/>
          <w:color w:val="000000"/>
          <w:sz w:val="20"/>
          <w:szCs w:val="20"/>
        </w:rPr>
        <w:t>:</w:t>
      </w:r>
    </w:p>
    <w:p w14:paraId="6D256A8D" w14:textId="792A8375" w:rsidR="00CC70C2" w:rsidRPr="00F90EB1" w:rsidRDefault="00CC70C2" w:rsidP="00EB2A2A">
      <w:pPr>
        <w:numPr>
          <w:ilvl w:val="0"/>
          <w:numId w:val="32"/>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oblicz</w:t>
      </w:r>
      <w:r w:rsidR="00271BDF" w:rsidRPr="00F90EB1">
        <w:rPr>
          <w:rFonts w:ascii="Calibri Light" w:hAnsi="Calibri Light" w:cs="Times New Roman"/>
          <w:color w:val="000000"/>
          <w:sz w:val="20"/>
          <w:szCs w:val="20"/>
        </w:rPr>
        <w:t>a</w:t>
      </w:r>
      <w:r w:rsidRPr="00F90EB1">
        <w:rPr>
          <w:rFonts w:ascii="Calibri Light" w:hAnsi="Calibri Light" w:cs="Times New Roman"/>
          <w:color w:val="000000"/>
          <w:sz w:val="20"/>
          <w:szCs w:val="20"/>
        </w:rPr>
        <w:t xml:space="preserve"> wynik</w:t>
      </w:r>
      <w:r w:rsidR="00271BDF" w:rsidRPr="00F90EB1">
        <w:rPr>
          <w:rFonts w:ascii="Calibri Light" w:hAnsi="Calibri Light" w:cs="Times New Roman"/>
          <w:color w:val="000000"/>
          <w:sz w:val="20"/>
          <w:szCs w:val="20"/>
        </w:rPr>
        <w:t>i</w:t>
      </w:r>
      <w:r w:rsidRPr="00F90EB1">
        <w:rPr>
          <w:rFonts w:ascii="Calibri Light" w:hAnsi="Calibri Light" w:cs="Times New Roman"/>
          <w:color w:val="000000"/>
          <w:sz w:val="20"/>
          <w:szCs w:val="20"/>
        </w:rPr>
        <w:t xml:space="preserve"> głosowa</w:t>
      </w:r>
      <w:r w:rsidRPr="00F90EB1">
        <w:rPr>
          <w:rFonts w:ascii="Calibri Light" w:eastAsia="TimesNewRoman" w:hAnsi="Calibri Light" w:cs="Times New Roman"/>
          <w:color w:val="000000"/>
          <w:sz w:val="20"/>
          <w:szCs w:val="20"/>
        </w:rPr>
        <w:t>ń</w:t>
      </w:r>
      <w:r w:rsidRPr="00F90EB1">
        <w:rPr>
          <w:rFonts w:ascii="Calibri Light" w:hAnsi="Calibri Light" w:cs="Times New Roman"/>
          <w:color w:val="000000"/>
          <w:sz w:val="20"/>
          <w:szCs w:val="20"/>
        </w:rPr>
        <w:t xml:space="preserve">; </w:t>
      </w:r>
    </w:p>
    <w:p w14:paraId="4F7597E3" w14:textId="40C08654" w:rsidR="00CC70C2" w:rsidRPr="00F90EB1" w:rsidRDefault="00271BDF" w:rsidP="00EB2A2A">
      <w:pPr>
        <w:numPr>
          <w:ilvl w:val="0"/>
          <w:numId w:val="32"/>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wspiera </w:t>
      </w:r>
      <w:r w:rsidR="00CC70C2" w:rsidRPr="00F90EB1">
        <w:rPr>
          <w:rFonts w:ascii="Calibri Light" w:hAnsi="Calibri Light" w:cs="Times New Roman"/>
          <w:color w:val="000000"/>
          <w:sz w:val="20"/>
          <w:szCs w:val="20"/>
        </w:rPr>
        <w:t>Przewodnicząc</w:t>
      </w:r>
      <w:r w:rsidRPr="00F90EB1">
        <w:rPr>
          <w:rFonts w:ascii="Calibri Light" w:hAnsi="Calibri Light" w:cs="Times New Roman"/>
          <w:color w:val="000000"/>
          <w:sz w:val="20"/>
          <w:szCs w:val="20"/>
        </w:rPr>
        <w:t>ego</w:t>
      </w:r>
      <w:r w:rsidR="00CC70C2" w:rsidRPr="00F90EB1">
        <w:rPr>
          <w:rFonts w:ascii="Calibri Light" w:hAnsi="Calibri Light" w:cs="Times New Roman"/>
          <w:color w:val="000000"/>
          <w:sz w:val="20"/>
          <w:szCs w:val="20"/>
        </w:rPr>
        <w:t xml:space="preserve"> Rady w sprawowaniu kontro</w:t>
      </w:r>
      <w:r w:rsidR="00CC70C2" w:rsidRPr="00F90EB1">
        <w:rPr>
          <w:rFonts w:ascii="Calibri Light" w:eastAsia="TimesNewRoman" w:hAnsi="Calibri Light" w:cs="Times New Roman"/>
          <w:color w:val="000000"/>
          <w:sz w:val="20"/>
          <w:szCs w:val="20"/>
        </w:rPr>
        <w:t xml:space="preserve">li nad zachowaniem </w:t>
      </w:r>
      <w:r w:rsidR="00CC70C2" w:rsidRPr="00F90EB1">
        <w:rPr>
          <w:rFonts w:ascii="Calibri Light" w:hAnsi="Calibri Light" w:cs="Times New Roman"/>
          <w:color w:val="000000"/>
          <w:sz w:val="20"/>
          <w:szCs w:val="20"/>
        </w:rPr>
        <w:t>quorum i parytetów, o</w:t>
      </w:r>
      <w:r w:rsidR="007825BB" w:rsidRPr="00F90EB1">
        <w:rPr>
          <w:rFonts w:ascii="Calibri Light" w:hAnsi="Calibri Light" w:cs="Times New Roman"/>
          <w:color w:val="000000"/>
          <w:sz w:val="20"/>
          <w:szCs w:val="20"/>
        </w:rPr>
        <w:t> </w:t>
      </w:r>
      <w:r w:rsidR="00CC70C2" w:rsidRPr="00F90EB1">
        <w:rPr>
          <w:rFonts w:ascii="Calibri Light" w:hAnsi="Calibri Light" w:cs="Times New Roman"/>
          <w:color w:val="000000"/>
          <w:sz w:val="20"/>
          <w:szCs w:val="20"/>
        </w:rPr>
        <w:t xml:space="preserve">których mowa w § 13 ust. 3; </w:t>
      </w:r>
    </w:p>
    <w:p w14:paraId="6D50B242" w14:textId="34EE2925" w:rsidR="00CC70C2" w:rsidRPr="00F90EB1" w:rsidRDefault="00CC70C2" w:rsidP="00EB2A2A">
      <w:pPr>
        <w:numPr>
          <w:ilvl w:val="0"/>
          <w:numId w:val="32"/>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sporządza protokołu z posiedzenia Rady;</w:t>
      </w:r>
    </w:p>
    <w:p w14:paraId="4BD3832A" w14:textId="2FAD481C" w:rsidR="00CC70C2" w:rsidRPr="00F90EB1" w:rsidRDefault="00CC70C2" w:rsidP="00EB2A2A">
      <w:pPr>
        <w:numPr>
          <w:ilvl w:val="0"/>
          <w:numId w:val="32"/>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czuwa nad przestrzeganiem pozostałych formalnych aspektów związanych z przebiegiem posiedzenia Rady.</w:t>
      </w:r>
    </w:p>
    <w:p w14:paraId="0C5BBF66" w14:textId="2E35F83D" w:rsidR="00CC70C2" w:rsidRPr="00F90EB1" w:rsidRDefault="00CC70C2" w:rsidP="00EB2A2A">
      <w:pPr>
        <w:numPr>
          <w:ilvl w:val="0"/>
          <w:numId w:val="9"/>
        </w:numPr>
        <w:spacing w:line="23" w:lineRule="atLeast"/>
        <w:rPr>
          <w:rFonts w:ascii="Calibri Light" w:hAnsi="Calibri Light" w:cs="Times New Roman"/>
          <w:sz w:val="20"/>
          <w:szCs w:val="20"/>
        </w:rPr>
      </w:pPr>
      <w:r w:rsidRPr="00F90EB1">
        <w:rPr>
          <w:rFonts w:ascii="Calibri Light" w:hAnsi="Calibri Light" w:cs="Times New Roman"/>
          <w:sz w:val="20"/>
          <w:szCs w:val="20"/>
        </w:rPr>
        <w:t>Po wyborze sekretarza posiedzenia Przewodniczący Rady przedstawia porządek posiedzenia, zgodnie z ogłoszeniem, o którym mowa w § 10 ust. 2, a następnie zwraca się do Członków Rady z pytaniem dotyczącym konieczności zmiany lub uzupełnienia porządku posiedzenia o dodatkowe punkty.</w:t>
      </w:r>
    </w:p>
    <w:p w14:paraId="36CA5710" w14:textId="77777777" w:rsidR="00CC70C2" w:rsidRPr="00F90EB1" w:rsidRDefault="00CC70C2" w:rsidP="00EB2A2A">
      <w:pPr>
        <w:numPr>
          <w:ilvl w:val="0"/>
          <w:numId w:val="9"/>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zgłoszenia wniosku o zmianę lub uzupełnienie porządku posiedzenia o dodatkowe punkty, Przewodniczący Rady zarządza głosowanie nad zaproponowanymi zmianami. W przypadku braku wniosków lub niepodjęcia uchwały w sprawie zmiany lub uzupełnienia porządku posiedzenia, posiedzenie prowadzone jest zgodnie z porządkiem podanym w ogłoszeniu, o którym mowa w § 10 ust. 2.</w:t>
      </w:r>
    </w:p>
    <w:p w14:paraId="0B7AE4B2" w14:textId="77777777" w:rsidR="00CC70C2" w:rsidRPr="00F90EB1" w:rsidRDefault="00CC70C2" w:rsidP="00EB2A2A">
      <w:pPr>
        <w:numPr>
          <w:ilvl w:val="0"/>
          <w:numId w:val="9"/>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dek obrad </w:t>
      </w:r>
      <w:r w:rsidR="007D2870" w:rsidRPr="00F90EB1">
        <w:rPr>
          <w:rFonts w:ascii="Calibri Light" w:hAnsi="Calibri Light" w:cs="Times New Roman"/>
          <w:sz w:val="20"/>
          <w:szCs w:val="20"/>
        </w:rPr>
        <w:t xml:space="preserve">może </w:t>
      </w:r>
      <w:r w:rsidRPr="00F90EB1">
        <w:rPr>
          <w:rFonts w:ascii="Calibri Light" w:hAnsi="Calibri Light" w:cs="Times New Roman"/>
          <w:sz w:val="20"/>
          <w:szCs w:val="20"/>
        </w:rPr>
        <w:t>obejm</w:t>
      </w:r>
      <w:r w:rsidR="007D2870" w:rsidRPr="00F90EB1">
        <w:rPr>
          <w:rFonts w:ascii="Calibri Light" w:hAnsi="Calibri Light" w:cs="Times New Roman"/>
          <w:sz w:val="20"/>
          <w:szCs w:val="20"/>
        </w:rPr>
        <w:t>ować</w:t>
      </w:r>
      <w:r w:rsidRPr="00F90EB1">
        <w:rPr>
          <w:rFonts w:ascii="Calibri Light" w:hAnsi="Calibri Light" w:cs="Times New Roman"/>
          <w:sz w:val="20"/>
          <w:szCs w:val="20"/>
        </w:rPr>
        <w:t xml:space="preserve"> w szczególno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w:t>
      </w:r>
    </w:p>
    <w:p w14:paraId="04A43904" w14:textId="77777777" w:rsidR="00CC70C2" w:rsidRPr="00837DB2" w:rsidRDefault="00CC70C2" w:rsidP="00837DB2">
      <w:pPr>
        <w:numPr>
          <w:ilvl w:val="0"/>
          <w:numId w:val="82"/>
        </w:numPr>
        <w:spacing w:line="23" w:lineRule="atLeast"/>
        <w:rPr>
          <w:rFonts w:ascii="Calibri Light" w:hAnsi="Calibri Light" w:cs="Times New Roman"/>
          <w:color w:val="000000"/>
          <w:sz w:val="20"/>
          <w:szCs w:val="20"/>
        </w:rPr>
      </w:pPr>
      <w:r w:rsidRPr="00837DB2">
        <w:rPr>
          <w:rFonts w:ascii="Calibri Light" w:hAnsi="Calibri Light" w:cs="Times New Roman"/>
          <w:color w:val="000000"/>
          <w:sz w:val="20"/>
          <w:szCs w:val="20"/>
        </w:rPr>
        <w:t>omówienie operacji objętych wnioskami, które zostały złożone w ramach naboru prowadzonego przez LGD w miejscu i terminie wskazanym w ogłoszeniu o naborze wniosków;</w:t>
      </w:r>
    </w:p>
    <w:p w14:paraId="2B2BF258" w14:textId="77777777" w:rsidR="00CC70C2" w:rsidRPr="00837DB2" w:rsidRDefault="00AE08B4" w:rsidP="00837DB2">
      <w:pPr>
        <w:numPr>
          <w:ilvl w:val="0"/>
          <w:numId w:val="82"/>
        </w:numPr>
        <w:spacing w:line="23" w:lineRule="atLeast"/>
        <w:rPr>
          <w:rFonts w:ascii="Calibri Light" w:hAnsi="Calibri Light" w:cs="Times New Roman"/>
          <w:color w:val="000000"/>
          <w:sz w:val="20"/>
          <w:szCs w:val="20"/>
        </w:rPr>
      </w:pPr>
      <w:r w:rsidRPr="00837DB2">
        <w:rPr>
          <w:rFonts w:ascii="Calibri Light" w:hAnsi="Calibri Light" w:cs="Times New Roman"/>
          <w:color w:val="000000"/>
          <w:sz w:val="20"/>
          <w:szCs w:val="20"/>
        </w:rPr>
        <w:t>przedstawienie</w:t>
      </w:r>
      <w:r w:rsidR="00CC70C2" w:rsidRPr="00837DB2">
        <w:rPr>
          <w:rFonts w:ascii="Calibri Light" w:hAnsi="Calibri Light" w:cs="Times New Roman"/>
          <w:color w:val="000000"/>
          <w:sz w:val="20"/>
          <w:szCs w:val="20"/>
        </w:rPr>
        <w:t xml:space="preserve"> przez Przewodniczącego Rady, na podstawie informacji przekazanej przez Biuro, wniosków, które nie zostały złożone w miejscu i terminie wskazanym w ogłoszeniu o naborze wniosków oraz ewentualną dyskusję na ten temat;</w:t>
      </w:r>
    </w:p>
    <w:p w14:paraId="4FFCF408" w14:textId="77777777" w:rsidR="00CC70C2" w:rsidRPr="00F90EB1" w:rsidRDefault="00CC70C2" w:rsidP="00837DB2">
      <w:pPr>
        <w:numPr>
          <w:ilvl w:val="0"/>
          <w:numId w:val="82"/>
        </w:numPr>
        <w:spacing w:line="23" w:lineRule="atLeast"/>
        <w:rPr>
          <w:rFonts w:ascii="Calibri Light" w:hAnsi="Calibri Light" w:cs="Times New Roman"/>
          <w:sz w:val="20"/>
          <w:szCs w:val="20"/>
        </w:rPr>
      </w:pPr>
      <w:r w:rsidRPr="00837DB2">
        <w:rPr>
          <w:rFonts w:ascii="Calibri Light" w:hAnsi="Calibri Light" w:cs="Times New Roman"/>
          <w:color w:val="000000"/>
          <w:sz w:val="20"/>
          <w:szCs w:val="20"/>
        </w:rPr>
        <w:t xml:space="preserve"> podjęcie uchwał w przedmiocie wyboru operacji i ustalenia kwoty wsparcia, które zostały złożone w ramach</w:t>
      </w:r>
      <w:r w:rsidRPr="00F90EB1">
        <w:rPr>
          <w:rFonts w:ascii="Calibri Light" w:hAnsi="Calibri Light" w:cs="Times New Roman"/>
          <w:sz w:val="20"/>
          <w:szCs w:val="20"/>
        </w:rPr>
        <w:t xml:space="preserve"> naboru, to znaczy uchwał w przedmiocie:</w:t>
      </w:r>
    </w:p>
    <w:p w14:paraId="362ABD7C" w14:textId="77777777" w:rsidR="00FB4D7A" w:rsidRPr="00F90EB1" w:rsidRDefault="00FB4D7A" w:rsidP="00EB2A2A">
      <w:pPr>
        <w:numPr>
          <w:ilvl w:val="0"/>
          <w:numId w:val="21"/>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operacji objętych wnioskami złożonymi w ramach naborów z LSR</w:t>
      </w:r>
      <w:r w:rsidR="00BA2A20" w:rsidRPr="00F90EB1">
        <w:rPr>
          <w:rFonts w:ascii="Calibri Light" w:hAnsi="Calibri Light" w:cs="Times New Roman"/>
          <w:sz w:val="20"/>
          <w:szCs w:val="20"/>
        </w:rPr>
        <w:t>, w ramach której bada się, czy</w:t>
      </w:r>
      <w:r w:rsidRPr="00F90EB1">
        <w:rPr>
          <w:rFonts w:ascii="Calibri Light" w:hAnsi="Calibri Light" w:cs="Times New Roman"/>
          <w:sz w:val="20"/>
          <w:szCs w:val="20"/>
        </w:rPr>
        <w:t>:</w:t>
      </w:r>
    </w:p>
    <w:p w14:paraId="20B40B13" w14:textId="5889A692" w:rsidR="007330AF" w:rsidRPr="00F90EB1" w:rsidRDefault="00BA2A20" w:rsidP="00EB2A2A">
      <w:pPr>
        <w:pStyle w:val="Akapitzlist"/>
        <w:widowControl/>
        <w:numPr>
          <w:ilvl w:val="2"/>
          <w:numId w:val="73"/>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 xml:space="preserve">operacja </w:t>
      </w:r>
      <w:r w:rsidR="00A7717C" w:rsidRPr="00F90EB1">
        <w:rPr>
          <w:rFonts w:ascii="Calibri Light" w:hAnsi="Calibri Light" w:cs="Times New Roman"/>
          <w:sz w:val="20"/>
          <w:szCs w:val="20"/>
        </w:rPr>
        <w:t>zakłada</w:t>
      </w:r>
      <w:r w:rsidR="00EA5611" w:rsidRPr="00F90EB1">
        <w:rPr>
          <w:rFonts w:ascii="Calibri Light" w:hAnsi="Calibri Light" w:cs="Times New Roman"/>
          <w:sz w:val="20"/>
          <w:szCs w:val="20"/>
        </w:rPr>
        <w:t xml:space="preserve"> </w:t>
      </w:r>
      <w:r w:rsidR="00A7717C" w:rsidRPr="00F90EB1">
        <w:rPr>
          <w:rFonts w:ascii="Calibri Light" w:hAnsi="Calibri Light" w:cs="Times New Roman"/>
          <w:sz w:val="20"/>
          <w:szCs w:val="20"/>
        </w:rPr>
        <w:t>realizację</w:t>
      </w:r>
      <w:r w:rsidR="00EA5611" w:rsidRPr="00F90EB1">
        <w:rPr>
          <w:rFonts w:ascii="Calibri Light" w:hAnsi="Calibri Light" w:cs="Times New Roman"/>
          <w:sz w:val="20"/>
          <w:szCs w:val="20"/>
        </w:rPr>
        <w:t xml:space="preserve"> celów </w:t>
      </w:r>
      <w:r w:rsidR="00A7717C" w:rsidRPr="00F90EB1">
        <w:rPr>
          <w:rFonts w:ascii="Calibri Light" w:hAnsi="Calibri Light" w:cs="Times New Roman"/>
          <w:sz w:val="20"/>
          <w:szCs w:val="20"/>
        </w:rPr>
        <w:t>głównych</w:t>
      </w:r>
      <w:r w:rsidR="00EA5611" w:rsidRPr="00F90EB1">
        <w:rPr>
          <w:rFonts w:ascii="Calibri Light" w:hAnsi="Calibri Light" w:cs="Times New Roman"/>
          <w:sz w:val="20"/>
          <w:szCs w:val="20"/>
        </w:rPr>
        <w:t xml:space="preserve"> i </w:t>
      </w:r>
      <w:r w:rsidR="00A7717C" w:rsidRPr="00F90EB1">
        <w:rPr>
          <w:rFonts w:ascii="Calibri Light" w:hAnsi="Calibri Light" w:cs="Times New Roman"/>
          <w:sz w:val="20"/>
          <w:szCs w:val="20"/>
        </w:rPr>
        <w:t>szczegółowych</w:t>
      </w:r>
      <w:r w:rsidR="00EA5611" w:rsidRPr="00F90EB1">
        <w:rPr>
          <w:rFonts w:ascii="Calibri Light" w:hAnsi="Calibri Light" w:cs="Times New Roman"/>
          <w:sz w:val="20"/>
          <w:szCs w:val="20"/>
        </w:rPr>
        <w:t xml:space="preserve"> LSR, przez </w:t>
      </w:r>
      <w:r w:rsidR="00A7717C" w:rsidRPr="00F90EB1">
        <w:rPr>
          <w:rFonts w:ascii="Calibri Light" w:hAnsi="Calibri Light" w:cs="Times New Roman"/>
          <w:sz w:val="20"/>
          <w:szCs w:val="20"/>
        </w:rPr>
        <w:t>osiąganie</w:t>
      </w:r>
      <w:r w:rsidR="00EA5611" w:rsidRPr="00F90EB1">
        <w:rPr>
          <w:rFonts w:ascii="Calibri Light" w:hAnsi="Calibri Light" w:cs="Times New Roman"/>
          <w:sz w:val="20"/>
          <w:szCs w:val="20"/>
        </w:rPr>
        <w:t xml:space="preserve"> zaplanowanych w LSR </w:t>
      </w:r>
      <w:r w:rsidR="00A7717C" w:rsidRPr="00F90EB1">
        <w:rPr>
          <w:rFonts w:ascii="Calibri Light" w:hAnsi="Calibri Light" w:cs="Times New Roman"/>
          <w:sz w:val="20"/>
          <w:szCs w:val="20"/>
        </w:rPr>
        <w:t>wskaźników</w:t>
      </w:r>
      <w:r w:rsidR="00EA5611" w:rsidRPr="00F90EB1">
        <w:rPr>
          <w:rFonts w:ascii="Calibri Light" w:hAnsi="Calibri Light" w:cs="Times New Roman"/>
          <w:sz w:val="20"/>
          <w:szCs w:val="20"/>
        </w:rPr>
        <w:t>;</w:t>
      </w:r>
    </w:p>
    <w:p w14:paraId="3619A741" w14:textId="77777777" w:rsidR="007330AF" w:rsidRPr="00F90EB1" w:rsidRDefault="00BA2A20" w:rsidP="00EB2A2A">
      <w:pPr>
        <w:pStyle w:val="Akapitzlist"/>
        <w:widowControl/>
        <w:numPr>
          <w:ilvl w:val="2"/>
          <w:numId w:val="73"/>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operacja jest zgodna z P</w:t>
      </w:r>
      <w:r w:rsidR="00EA5611" w:rsidRPr="00F90EB1">
        <w:rPr>
          <w:rFonts w:ascii="Calibri Light" w:hAnsi="Calibri Light" w:cs="Times New Roman"/>
          <w:sz w:val="20"/>
          <w:szCs w:val="20"/>
        </w:rPr>
        <w:t>rogramem, w ramach którego jest planowana realizacja tej operacji, w tym z warunkami</w:t>
      </w:r>
      <w:r w:rsidRPr="00F90EB1">
        <w:rPr>
          <w:rFonts w:ascii="Calibri Light" w:hAnsi="Calibri Light" w:cs="Times New Roman"/>
          <w:sz w:val="20"/>
          <w:szCs w:val="20"/>
        </w:rPr>
        <w:t xml:space="preserve"> i formą wsparcia</w:t>
      </w:r>
      <w:r w:rsidR="00EA5611" w:rsidRPr="00F90EB1">
        <w:rPr>
          <w:rFonts w:ascii="Calibri Light" w:hAnsi="Calibri Light" w:cs="Times New Roman"/>
          <w:sz w:val="20"/>
          <w:szCs w:val="20"/>
        </w:rPr>
        <w:t xml:space="preserve">, </w:t>
      </w:r>
      <w:r w:rsidRPr="00F90EB1">
        <w:rPr>
          <w:rFonts w:ascii="Calibri Light" w:hAnsi="Calibri Light" w:cs="Times New Roman"/>
          <w:sz w:val="20"/>
          <w:szCs w:val="20"/>
        </w:rPr>
        <w:t>wskazanymi w ogłoszeniu o naborze</w:t>
      </w:r>
      <w:r w:rsidR="00EA5611" w:rsidRPr="00F90EB1">
        <w:rPr>
          <w:rFonts w:ascii="Calibri Light" w:hAnsi="Calibri Light" w:cs="Times New Roman"/>
          <w:sz w:val="20"/>
          <w:szCs w:val="20"/>
        </w:rPr>
        <w:t>;</w:t>
      </w:r>
    </w:p>
    <w:p w14:paraId="113229CE" w14:textId="4083AB34" w:rsidR="007330AF" w:rsidRPr="00F90EB1" w:rsidRDefault="00BA2A20" w:rsidP="00EB2A2A">
      <w:pPr>
        <w:pStyle w:val="Akapitzlist"/>
        <w:widowControl/>
        <w:numPr>
          <w:ilvl w:val="2"/>
          <w:numId w:val="73"/>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 xml:space="preserve">operacja </w:t>
      </w:r>
      <w:r w:rsidR="00EA5611" w:rsidRPr="00F90EB1">
        <w:rPr>
          <w:rFonts w:ascii="Calibri Light" w:hAnsi="Calibri Light" w:cs="Times New Roman"/>
          <w:sz w:val="20"/>
          <w:szCs w:val="20"/>
        </w:rPr>
        <w:t xml:space="preserve">jest zgodna z zakresem </w:t>
      </w:r>
      <w:r w:rsidR="00CF3A1F" w:rsidRPr="00F90EB1">
        <w:rPr>
          <w:rFonts w:ascii="Calibri Light" w:hAnsi="Calibri Light" w:cs="Times New Roman"/>
          <w:sz w:val="20"/>
          <w:szCs w:val="20"/>
        </w:rPr>
        <w:t>wsparcia</w:t>
      </w:r>
      <w:r w:rsidR="00EA5611" w:rsidRPr="00F90EB1">
        <w:rPr>
          <w:rFonts w:ascii="Calibri Light" w:hAnsi="Calibri Light" w:cs="Times New Roman"/>
          <w:sz w:val="20"/>
          <w:szCs w:val="20"/>
        </w:rPr>
        <w:t>, o którym mowa w art. 19</w:t>
      </w:r>
      <w:r w:rsidR="00CF3A1F" w:rsidRPr="00F90EB1">
        <w:rPr>
          <w:rFonts w:ascii="Calibri Light" w:hAnsi="Calibri Light" w:cs="Times New Roman"/>
          <w:sz w:val="20"/>
          <w:szCs w:val="20"/>
        </w:rPr>
        <w:t>a</w:t>
      </w:r>
      <w:r w:rsidR="00EA5611" w:rsidRPr="00F90EB1">
        <w:rPr>
          <w:rFonts w:ascii="Calibri Light" w:hAnsi="Calibri Light" w:cs="Times New Roman"/>
          <w:sz w:val="20"/>
          <w:szCs w:val="20"/>
        </w:rPr>
        <w:t xml:space="preserve"> ust. </w:t>
      </w:r>
      <w:r w:rsidR="00CF3A1F" w:rsidRPr="00F90EB1">
        <w:rPr>
          <w:rFonts w:ascii="Calibri Light" w:hAnsi="Calibri Light" w:cs="Times New Roman"/>
          <w:sz w:val="20"/>
          <w:szCs w:val="20"/>
        </w:rPr>
        <w:t>3</w:t>
      </w:r>
      <w:r w:rsidR="00EA5611" w:rsidRPr="00F90EB1">
        <w:rPr>
          <w:rFonts w:ascii="Calibri Light" w:hAnsi="Calibri Light" w:cs="Times New Roman"/>
          <w:sz w:val="20"/>
          <w:szCs w:val="20"/>
        </w:rPr>
        <w:t xml:space="preserve"> pkt 1 </w:t>
      </w:r>
      <w:r w:rsidR="00D45106" w:rsidRPr="00F90EB1">
        <w:rPr>
          <w:rFonts w:ascii="Calibri Light" w:hAnsi="Calibri Light" w:cs="Times New Roman"/>
          <w:sz w:val="20"/>
          <w:szCs w:val="20"/>
        </w:rPr>
        <w:t>ustawy o RLKS</w:t>
      </w:r>
      <w:r w:rsidR="00EA5611" w:rsidRPr="00F90EB1">
        <w:rPr>
          <w:rFonts w:ascii="Calibri Light" w:hAnsi="Calibri Light" w:cs="Times New Roman"/>
          <w:sz w:val="20"/>
          <w:szCs w:val="20"/>
        </w:rPr>
        <w:t>;</w:t>
      </w:r>
    </w:p>
    <w:p w14:paraId="4C7A785C" w14:textId="61F52020" w:rsidR="007330AF" w:rsidRPr="00F90EB1" w:rsidRDefault="00BA2A20" w:rsidP="00EB2A2A">
      <w:pPr>
        <w:pStyle w:val="Akapitzlist"/>
        <w:widowControl/>
        <w:numPr>
          <w:ilvl w:val="2"/>
          <w:numId w:val="73"/>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 xml:space="preserve">operacja </w:t>
      </w:r>
      <w:r w:rsidR="00EA5611" w:rsidRPr="00F90EB1">
        <w:rPr>
          <w:rFonts w:ascii="Calibri Light" w:hAnsi="Calibri Light" w:cs="Times New Roman"/>
          <w:sz w:val="20"/>
          <w:szCs w:val="20"/>
        </w:rPr>
        <w:t xml:space="preserve">jest </w:t>
      </w:r>
      <w:r w:rsidR="00CF3A1F" w:rsidRPr="00F90EB1">
        <w:rPr>
          <w:rFonts w:ascii="Calibri Light" w:hAnsi="Calibri Light" w:cs="Times New Roman"/>
          <w:sz w:val="20"/>
          <w:szCs w:val="20"/>
        </w:rPr>
        <w:t>objęta</w:t>
      </w:r>
      <w:r w:rsidR="00EA5611" w:rsidRPr="00F90EB1">
        <w:rPr>
          <w:rFonts w:ascii="Calibri Light" w:hAnsi="Calibri Light" w:cs="Times New Roman"/>
          <w:sz w:val="20"/>
          <w:szCs w:val="20"/>
        </w:rPr>
        <w:t xml:space="preserve"> wnioskiem, który </w:t>
      </w:r>
      <w:r w:rsidR="00CF3A1F" w:rsidRPr="00F90EB1">
        <w:rPr>
          <w:rFonts w:ascii="Calibri Light" w:hAnsi="Calibri Light" w:cs="Times New Roman"/>
          <w:sz w:val="20"/>
          <w:szCs w:val="20"/>
        </w:rPr>
        <w:t>został</w:t>
      </w:r>
      <w:r w:rsidR="00EA5611" w:rsidRPr="00F90EB1">
        <w:rPr>
          <w:rFonts w:ascii="Calibri Light" w:hAnsi="Calibri Light" w:cs="Times New Roman"/>
          <w:sz w:val="20"/>
          <w:szCs w:val="20"/>
        </w:rPr>
        <w:t xml:space="preserve">ł </w:t>
      </w:r>
      <w:r w:rsidR="00CF3A1F" w:rsidRPr="00F90EB1">
        <w:rPr>
          <w:rFonts w:ascii="Calibri Light" w:hAnsi="Calibri Light" w:cs="Times New Roman"/>
          <w:sz w:val="20"/>
          <w:szCs w:val="20"/>
        </w:rPr>
        <w:t>złożony</w:t>
      </w:r>
      <w:r w:rsidR="00EA5611" w:rsidRPr="00F90EB1">
        <w:rPr>
          <w:rFonts w:ascii="Calibri Light" w:hAnsi="Calibri Light" w:cs="Times New Roman"/>
          <w:sz w:val="20"/>
          <w:szCs w:val="20"/>
        </w:rPr>
        <w:t xml:space="preserve"> w miejscu i terminie wskazanym w </w:t>
      </w:r>
      <w:r w:rsidR="00CF3A1F" w:rsidRPr="00F90EB1">
        <w:rPr>
          <w:rFonts w:ascii="Calibri Light" w:hAnsi="Calibri Light" w:cs="Times New Roman"/>
          <w:sz w:val="20"/>
          <w:szCs w:val="20"/>
        </w:rPr>
        <w:t>ogłoszeniu</w:t>
      </w:r>
      <w:r w:rsidR="00EA5611" w:rsidRPr="00F90EB1">
        <w:rPr>
          <w:rFonts w:ascii="Calibri Light" w:hAnsi="Calibri Light" w:cs="Times New Roman"/>
          <w:sz w:val="20"/>
          <w:szCs w:val="20"/>
        </w:rPr>
        <w:t xml:space="preserve"> o naborze wniosków.</w:t>
      </w:r>
    </w:p>
    <w:p w14:paraId="116847ED" w14:textId="77777777" w:rsidR="00CC70C2" w:rsidRPr="00F90EB1" w:rsidRDefault="00CC70C2" w:rsidP="00EB2A2A">
      <w:pPr>
        <w:numPr>
          <w:ilvl w:val="0"/>
          <w:numId w:val="21"/>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operacji objętych wnioskami z kryteriami wyboru,</w:t>
      </w:r>
    </w:p>
    <w:p w14:paraId="689C1527" w14:textId="77777777" w:rsidR="00CC70C2" w:rsidRPr="00F90EB1" w:rsidRDefault="00CC70C2" w:rsidP="00EB2A2A">
      <w:pPr>
        <w:numPr>
          <w:ilvl w:val="0"/>
          <w:numId w:val="21"/>
        </w:numPr>
        <w:spacing w:line="23" w:lineRule="atLeast"/>
        <w:rPr>
          <w:rFonts w:ascii="Calibri Light" w:hAnsi="Calibri Light" w:cs="Times New Roman"/>
          <w:sz w:val="20"/>
          <w:szCs w:val="20"/>
        </w:rPr>
      </w:pPr>
      <w:r w:rsidRPr="00F90EB1">
        <w:rPr>
          <w:rFonts w:ascii="Calibri Light" w:hAnsi="Calibri Light" w:cs="Times New Roman"/>
          <w:sz w:val="20"/>
          <w:szCs w:val="20"/>
        </w:rPr>
        <w:t>ustalenia kwoty wsparcia lub kwoty przyznanego grantu dla operacji objętych wnioskami;</w:t>
      </w:r>
    </w:p>
    <w:p w14:paraId="46E47300" w14:textId="77777777" w:rsidR="00CC70C2" w:rsidRPr="00837DB2" w:rsidRDefault="00CC70C2" w:rsidP="00837DB2">
      <w:pPr>
        <w:numPr>
          <w:ilvl w:val="0"/>
          <w:numId w:val="82"/>
        </w:numPr>
        <w:spacing w:line="23" w:lineRule="atLeast"/>
        <w:rPr>
          <w:rFonts w:ascii="Calibri Light" w:hAnsi="Calibri Light" w:cs="Times New Roman"/>
          <w:color w:val="000000"/>
          <w:sz w:val="20"/>
          <w:szCs w:val="20"/>
        </w:rPr>
      </w:pPr>
      <w:r w:rsidRPr="00837DB2">
        <w:rPr>
          <w:rFonts w:ascii="Calibri Light" w:hAnsi="Calibri Light" w:cs="Times New Roman"/>
          <w:color w:val="000000"/>
          <w:sz w:val="20"/>
          <w:szCs w:val="20"/>
        </w:rPr>
        <w:t>informację Zarządu o przyznaniu pomocy przez zarząd województwa na operacje, których ocena była przedmiotem wcześniejszych posiedzeń Rady;</w:t>
      </w:r>
    </w:p>
    <w:p w14:paraId="451CAE2D" w14:textId="77777777" w:rsidR="00CC70C2" w:rsidRPr="00F90EB1" w:rsidRDefault="00CC70C2" w:rsidP="00837DB2">
      <w:pPr>
        <w:numPr>
          <w:ilvl w:val="0"/>
          <w:numId w:val="82"/>
        </w:numPr>
        <w:spacing w:line="23" w:lineRule="atLeast"/>
        <w:rPr>
          <w:rFonts w:ascii="Calibri Light" w:hAnsi="Calibri Light" w:cs="Times New Roman"/>
          <w:sz w:val="20"/>
          <w:szCs w:val="20"/>
        </w:rPr>
      </w:pPr>
      <w:r w:rsidRPr="00837DB2">
        <w:rPr>
          <w:rFonts w:ascii="Calibri Light" w:hAnsi="Calibri Light" w:cs="Times New Roman"/>
          <w:color w:val="000000"/>
          <w:sz w:val="20"/>
          <w:szCs w:val="20"/>
        </w:rPr>
        <w:t>omówienie złożonej przez Zarząd fiszki projektowej, o której mowa w § 9 ust. 4 i wniosku o realizacji</w:t>
      </w:r>
      <w:r w:rsidRPr="00F90EB1">
        <w:rPr>
          <w:rFonts w:ascii="Calibri Light" w:hAnsi="Calibri Light" w:cs="Times New Roman"/>
          <w:sz w:val="20"/>
          <w:szCs w:val="20"/>
        </w:rPr>
        <w:t xml:space="preserve"> operacji własnej LGD opisanej w fiszce, a następnie podjęcie uchwały w przedmiocie realizacji zaproponowanej przez Zarząd operacji własnej LGD, to znaczy podjęcie uchwał w przedmiocie:</w:t>
      </w:r>
    </w:p>
    <w:p w14:paraId="7852D2C1" w14:textId="77777777" w:rsidR="00CC70C2" w:rsidRPr="00F90EB1" w:rsidRDefault="00CC70C2" w:rsidP="00EB2A2A">
      <w:pPr>
        <w:numPr>
          <w:ilvl w:val="0"/>
          <w:numId w:val="35"/>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zaproponowanej przez Zarząd operacji własnej LGD z LSR,</w:t>
      </w:r>
    </w:p>
    <w:p w14:paraId="1C6C3139" w14:textId="77777777" w:rsidR="006E593D" w:rsidRPr="00F90EB1" w:rsidRDefault="00CC70C2" w:rsidP="00EB2A2A">
      <w:pPr>
        <w:numPr>
          <w:ilvl w:val="0"/>
          <w:numId w:val="35"/>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zaproponowanej przez Zarząd operacji własnej LGD z kryteriami wyboru operacji własnych LGD</w:t>
      </w:r>
      <w:r w:rsidR="006E593D" w:rsidRPr="00F90EB1">
        <w:rPr>
          <w:rFonts w:ascii="Calibri Light" w:hAnsi="Calibri Light" w:cs="Times New Roman"/>
          <w:sz w:val="20"/>
          <w:szCs w:val="20"/>
        </w:rPr>
        <w:t>;</w:t>
      </w:r>
    </w:p>
    <w:p w14:paraId="7DA91BF7" w14:textId="77777777" w:rsidR="00CC70C2" w:rsidRPr="00F90EB1" w:rsidRDefault="006E593D" w:rsidP="00EB2A2A">
      <w:pPr>
        <w:numPr>
          <w:ilvl w:val="0"/>
          <w:numId w:val="35"/>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ustalenie dla niej kwoty wsparcia (w formie maksymalnej kwoty, na jaką będzie mógł opiewać </w:t>
      </w:r>
      <w:r w:rsidRPr="00F90EB1">
        <w:rPr>
          <w:rFonts w:ascii="Calibri Light" w:hAnsi="Calibri Light" w:cs="Times New Roman"/>
          <w:sz w:val="20"/>
          <w:szCs w:val="20"/>
        </w:rPr>
        <w:lastRenderedPageBreak/>
        <w:t>przyszły wniosek do zarządu województwa)</w:t>
      </w:r>
      <w:r w:rsidR="00CC70C2" w:rsidRPr="00F90EB1">
        <w:rPr>
          <w:rFonts w:ascii="Calibri Light" w:hAnsi="Calibri Light" w:cs="Times New Roman"/>
          <w:sz w:val="20"/>
          <w:szCs w:val="20"/>
        </w:rPr>
        <w:t>;</w:t>
      </w:r>
    </w:p>
    <w:p w14:paraId="5BA2BEC7" w14:textId="77777777" w:rsidR="00CC70C2" w:rsidRPr="00F90EB1" w:rsidRDefault="00CC70C2" w:rsidP="00837DB2">
      <w:pPr>
        <w:numPr>
          <w:ilvl w:val="0"/>
          <w:numId w:val="82"/>
        </w:numPr>
        <w:spacing w:line="23" w:lineRule="atLeast"/>
        <w:rPr>
          <w:rFonts w:ascii="Calibri Light" w:hAnsi="Calibri Light" w:cs="Times New Roman"/>
          <w:sz w:val="20"/>
          <w:szCs w:val="20"/>
        </w:rPr>
      </w:pPr>
      <w:r w:rsidRPr="00F90EB1">
        <w:rPr>
          <w:rFonts w:ascii="Calibri Light" w:hAnsi="Calibri Light" w:cs="Times New Roman"/>
          <w:sz w:val="20"/>
          <w:szCs w:val="20"/>
        </w:rPr>
        <w:t>wolne głosy, wnioski i zapytania.</w:t>
      </w:r>
    </w:p>
    <w:p w14:paraId="0D7DAF70" w14:textId="77777777" w:rsidR="00CC70C2" w:rsidRPr="00F90EB1" w:rsidRDefault="00CC70C2" w:rsidP="00EB2A2A">
      <w:pPr>
        <w:numPr>
          <w:ilvl w:val="0"/>
          <w:numId w:val="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Przed rozpoczęciem omawiania wniosków o przyznanie pomocy lub wniosków </w:t>
      </w:r>
      <w:r w:rsidR="00EB5A3D" w:rsidRPr="00F90EB1">
        <w:rPr>
          <w:rFonts w:ascii="Calibri Light" w:hAnsi="Calibri Light" w:cs="Times New Roman"/>
          <w:color w:val="000000"/>
          <w:sz w:val="20"/>
          <w:szCs w:val="20"/>
        </w:rPr>
        <w:t>o powierzenie grantu</w:t>
      </w:r>
      <w:r w:rsidRPr="00F90EB1">
        <w:rPr>
          <w:rFonts w:ascii="Calibri Light" w:hAnsi="Calibri Light" w:cs="Times New Roman"/>
          <w:color w:val="000000"/>
          <w:sz w:val="20"/>
          <w:szCs w:val="20"/>
        </w:rPr>
        <w:t xml:space="preserve"> Przewodniczący Rady:</w:t>
      </w:r>
    </w:p>
    <w:p w14:paraId="29C018AE" w14:textId="77777777" w:rsidR="00CC70C2" w:rsidRPr="00F90EB1" w:rsidRDefault="00CC70C2" w:rsidP="00EB2A2A">
      <w:pPr>
        <w:numPr>
          <w:ilvl w:val="0"/>
          <w:numId w:val="22"/>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wskazuje, którzy Członkowie Rady podlegają wyłączeniu z omawiania wskazanych przez Przewodniczącego Rady operacji oraz z głosowania w przedmiocie uchwał, o których mowa w ust. 4 pkt 3, dotyczących wskazanych przez Przewodniczącego Rady operacji, ze względu na istnienie konfliktu interesów, który został ustalony na podstawie informacji zawartych w Księdze Interesów lub w deklaracjach bezstronności,</w:t>
      </w:r>
    </w:p>
    <w:p w14:paraId="497F9F81" w14:textId="77777777" w:rsidR="00CC70C2" w:rsidRPr="00F90EB1" w:rsidRDefault="00CC70C2" w:rsidP="00EB2A2A">
      <w:pPr>
        <w:numPr>
          <w:ilvl w:val="0"/>
          <w:numId w:val="22"/>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zwraca się do wszystkich obecnych na posiedzeniu z pytaniem dotyczącym posiadania przez nich wiedzy co do występowania okoliczności, które mogą budzić uzasadnione wątpliwości co do bezstronności któregokolwiek z nich w trakcie procesów omawiania i oceny operacji, o których </w:t>
      </w:r>
      <w:r w:rsidRPr="00F90EB1">
        <w:rPr>
          <w:rFonts w:ascii="Calibri Light" w:hAnsi="Calibri Light" w:cs="Times New Roman"/>
          <w:sz w:val="20"/>
          <w:szCs w:val="20"/>
        </w:rPr>
        <w:t>mowa w ust. 4 pkt 1 i 3.</w:t>
      </w:r>
    </w:p>
    <w:p w14:paraId="4016FEF7" w14:textId="53EA5792" w:rsidR="00CC70C2" w:rsidRPr="00F90EB1" w:rsidRDefault="00CC70C2" w:rsidP="00EB2A2A">
      <w:pPr>
        <w:numPr>
          <w:ilvl w:val="0"/>
          <w:numId w:val="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Za przesłanki, które mogą budzić uzasadnione wątpliwości co do bezstronności danego Członka </w:t>
      </w:r>
      <w:r w:rsidRPr="00F90EB1">
        <w:rPr>
          <w:rFonts w:ascii="Calibri Light" w:hAnsi="Calibri Light" w:cs="Times New Roman"/>
          <w:sz w:val="20"/>
          <w:szCs w:val="20"/>
        </w:rPr>
        <w:t>Rady w trakcie procesu omawiania i oceny wniosków, o których mowa w ust. 4 pkt 1 i 3 uznaje się</w:t>
      </w:r>
      <w:r w:rsidRPr="00F90EB1">
        <w:rPr>
          <w:rFonts w:ascii="Calibri Light" w:hAnsi="Calibri Light" w:cs="Times New Roman"/>
          <w:color w:val="000000"/>
          <w:sz w:val="20"/>
          <w:szCs w:val="20"/>
        </w:rPr>
        <w:t xml:space="preserve"> w szczególności, sytuacje</w:t>
      </w:r>
      <w:r w:rsidR="00557D24" w:rsidRPr="00F90EB1">
        <w:rPr>
          <w:rFonts w:ascii="Calibri Light" w:hAnsi="Calibri Light" w:cs="Times New Roman"/>
          <w:color w:val="000000"/>
          <w:sz w:val="20"/>
          <w:szCs w:val="20"/>
        </w:rPr>
        <w:t xml:space="preserve"> </w:t>
      </w:r>
      <w:r w:rsidR="00734F5C" w:rsidRPr="00F90EB1">
        <w:rPr>
          <w:rFonts w:ascii="Calibri Light" w:hAnsi="Calibri Light" w:cs="Times New Roman"/>
          <w:color w:val="000000"/>
          <w:sz w:val="20"/>
          <w:szCs w:val="20"/>
        </w:rPr>
        <w:t xml:space="preserve">kiedy </w:t>
      </w:r>
      <w:r w:rsidR="00557D24" w:rsidRPr="00F90EB1">
        <w:rPr>
          <w:rFonts w:ascii="Calibri Light" w:hAnsi="Calibri Light" w:cs="Times New Roman"/>
          <w:color w:val="000000"/>
          <w:sz w:val="20"/>
          <w:szCs w:val="20"/>
        </w:rPr>
        <w:t xml:space="preserve"> </w:t>
      </w:r>
      <w:r w:rsidR="00734F5C" w:rsidRPr="00F90EB1">
        <w:rPr>
          <w:rFonts w:ascii="Calibri Light" w:hAnsi="Calibri Light" w:cs="Times New Roman"/>
          <w:color w:val="000000"/>
          <w:sz w:val="20"/>
          <w:szCs w:val="20"/>
        </w:rPr>
        <w:t>Członkowie Rady LGD nie złożą podpisu pod oświadczeniem o bezstronności i poufności w rozpatrywaniu danego wniosku, potwierdzając tym samym fakt powiązań z Wnioskodawcą/operacją lub oświadczą powiązanie z Wnioskodawcą /operacją.</w:t>
      </w:r>
    </w:p>
    <w:p w14:paraId="4D40212C" w14:textId="77777777" w:rsidR="00CC70C2" w:rsidRPr="00F90EB1" w:rsidRDefault="00CC70C2" w:rsidP="00EB2A2A">
      <w:pPr>
        <w:numPr>
          <w:ilvl w:val="0"/>
          <w:numId w:val="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Członek Rady wskazany przez Przewodniczącego Rady, zgodnie z ust. 5 pkt 1, podlega wyłączeniu z procesu omawiania, i oceny wskazanych przez Przewodniczącego Rady wniosków, co do których istnieją okoliczności mogące budzić wątpliwości co do bezstronności tego Członka Rady. W przypadku wyłączenia Członek Rady opuszcza salę na czas omawiania i głosowania nad wnioskami, z omawiania i oceny których został wyłączony.</w:t>
      </w:r>
    </w:p>
    <w:p w14:paraId="30456DDA" w14:textId="77777777" w:rsidR="00CC70C2" w:rsidRPr="00F90EB1" w:rsidRDefault="00CC70C2" w:rsidP="00EB2A2A">
      <w:pPr>
        <w:numPr>
          <w:ilvl w:val="0"/>
          <w:numId w:val="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W przypadku, gdy wątpliwości dotyczące bezstronności Członka Rady zostały ujawnione w inny sposób niż na podstawie dokonania przez Przewodniczącego Rady analizy Księgi Interesów lub deklaracji bezstronności, w szczególności w </w:t>
      </w:r>
      <w:r w:rsidRPr="00F90EB1">
        <w:rPr>
          <w:rFonts w:ascii="Calibri Light" w:hAnsi="Calibri Light" w:cs="Times New Roman"/>
          <w:sz w:val="20"/>
          <w:szCs w:val="20"/>
        </w:rPr>
        <w:t>wyniku zgłoszenia w odpowiedzi na pytanie Przewodniczącego Rady, o którym mowa w ust. 5 pkt 2, okoliczności</w:t>
      </w:r>
      <w:r w:rsidRPr="00F90EB1">
        <w:rPr>
          <w:rFonts w:ascii="Calibri Light" w:hAnsi="Calibri Light" w:cs="Times New Roman"/>
          <w:color w:val="000000"/>
          <w:sz w:val="20"/>
          <w:szCs w:val="20"/>
        </w:rPr>
        <w:t>, które mogą budzić uzasadnione wątpliwości co do bezstronności, o wyłączeniu Członka Rady rozstrzyga uchwała Rady.</w:t>
      </w:r>
    </w:p>
    <w:p w14:paraId="72940801" w14:textId="77777777" w:rsidR="00CC70C2" w:rsidRPr="00F90EB1" w:rsidRDefault="00CC70C2" w:rsidP="00EB2A2A">
      <w:pPr>
        <w:numPr>
          <w:ilvl w:val="0"/>
          <w:numId w:val="9"/>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W </w:t>
      </w:r>
      <w:r w:rsidRPr="00F90EB1">
        <w:rPr>
          <w:rFonts w:ascii="Calibri Light" w:hAnsi="Calibri Light" w:cs="Times New Roman"/>
          <w:sz w:val="20"/>
          <w:szCs w:val="20"/>
        </w:rPr>
        <w:t xml:space="preserve">przypadku osoby prawnej będącej członkiem Stowarzyszenia, obowiązek wyłączenia z procesu omawiania i oceny wniosków występuje zarówno w sytuacji, gdy okoliczności określone w ust. 6 </w:t>
      </w:r>
      <w:r w:rsidRPr="00F90EB1">
        <w:rPr>
          <w:rFonts w:ascii="Calibri Light" w:hAnsi="Calibri Light" w:cs="Times New Roman"/>
          <w:color w:val="000000"/>
          <w:sz w:val="20"/>
          <w:szCs w:val="20"/>
        </w:rPr>
        <w:t>dotyczą tej osoby prawnej jak również w sytuacji, gdy dotyczą one osoby fizycznej działającej w Radzie w imieniu członka Stowarzyszenia będącego osobą prawną.</w:t>
      </w:r>
    </w:p>
    <w:p w14:paraId="3403F6F7"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16</w:t>
      </w:r>
    </w:p>
    <w:p w14:paraId="17262B17" w14:textId="77777777" w:rsidR="00CC70C2" w:rsidRPr="00F90EB1" w:rsidRDefault="00CC70C2" w:rsidP="00EB2A2A">
      <w:pPr>
        <w:numPr>
          <w:ilvl w:val="0"/>
          <w:numId w:val="16"/>
        </w:numPr>
        <w:spacing w:line="23" w:lineRule="atLeast"/>
        <w:rPr>
          <w:rFonts w:ascii="Calibri Light" w:hAnsi="Calibri Light" w:cs="Times New Roman"/>
          <w:sz w:val="20"/>
          <w:szCs w:val="20"/>
        </w:rPr>
      </w:pPr>
      <w:r w:rsidRPr="00F90EB1">
        <w:rPr>
          <w:rFonts w:ascii="Calibri Light" w:hAnsi="Calibri Light" w:cs="Times New Roman"/>
          <w:sz w:val="20"/>
          <w:szCs w:val="20"/>
        </w:rPr>
        <w:t>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czuwa nad sprawnym przebiegiem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dku posiedzenia, otwiera i zamyka dyskusj</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oraz udziela głosu w dyskusji.</w:t>
      </w:r>
    </w:p>
    <w:p w14:paraId="2E4FBE2A" w14:textId="77777777" w:rsidR="00CC70C2" w:rsidRPr="00F90EB1" w:rsidRDefault="00CC70C2" w:rsidP="00EB2A2A">
      <w:pPr>
        <w:numPr>
          <w:ilvl w:val="0"/>
          <w:numId w:val="16"/>
        </w:numPr>
        <w:spacing w:line="23" w:lineRule="atLeast"/>
        <w:rPr>
          <w:rFonts w:ascii="Calibri Light" w:hAnsi="Calibri Light" w:cs="Times New Roman"/>
          <w:sz w:val="20"/>
          <w:szCs w:val="20"/>
        </w:rPr>
      </w:pPr>
      <w:r w:rsidRPr="00F90EB1">
        <w:rPr>
          <w:rFonts w:ascii="Calibri Light" w:hAnsi="Calibri Light" w:cs="Times New Roman"/>
          <w:sz w:val="20"/>
          <w:szCs w:val="20"/>
        </w:rPr>
        <w:t>Przedmiotem wyst</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pie</w:t>
      </w:r>
      <w:r w:rsidRPr="00F90EB1">
        <w:rPr>
          <w:rFonts w:ascii="Calibri Light" w:eastAsia="TimesNewRoman" w:hAnsi="Calibri Light" w:cs="Times New Roman"/>
          <w:sz w:val="20"/>
          <w:szCs w:val="20"/>
        </w:rPr>
        <w:t xml:space="preserve">ń </w:t>
      </w:r>
      <w:r w:rsidRPr="00F90EB1">
        <w:rPr>
          <w:rFonts w:ascii="Calibri Light" w:hAnsi="Calibri Light" w:cs="Times New Roman"/>
          <w:sz w:val="20"/>
          <w:szCs w:val="20"/>
        </w:rPr>
        <w:t>mog</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by</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tylko sprawy obj</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te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dkiem posiedzenia.</w:t>
      </w:r>
    </w:p>
    <w:p w14:paraId="443F1C90" w14:textId="77777777" w:rsidR="00CC70C2" w:rsidRPr="00F90EB1" w:rsidRDefault="00CC70C2" w:rsidP="00EB2A2A">
      <w:pPr>
        <w:numPr>
          <w:ilvl w:val="0"/>
          <w:numId w:val="16"/>
        </w:numPr>
        <w:spacing w:line="23" w:lineRule="atLeast"/>
        <w:rPr>
          <w:rFonts w:ascii="Calibri Light" w:hAnsi="Calibri Light" w:cs="Times New Roman"/>
          <w:sz w:val="20"/>
          <w:szCs w:val="20"/>
        </w:rPr>
      </w:pPr>
      <w:r w:rsidRPr="00F90EB1">
        <w:rPr>
          <w:rFonts w:ascii="Calibri Light" w:hAnsi="Calibri Light" w:cs="Times New Roman"/>
          <w:sz w:val="20"/>
          <w:szCs w:val="20"/>
        </w:rPr>
        <w:t>W dyskusji głos mog</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zabra</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Członkowie Rady, członkowie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du, pracownik Biura oraz osoby zaproszone do udziału w posiedzeniu.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 okre</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li</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maksymalny czas wyst</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pienia.</w:t>
      </w:r>
    </w:p>
    <w:p w14:paraId="443788D8" w14:textId="77777777" w:rsidR="00CC70C2" w:rsidRPr="00F90EB1" w:rsidRDefault="00CC70C2" w:rsidP="00EB2A2A">
      <w:pPr>
        <w:numPr>
          <w:ilvl w:val="0"/>
          <w:numId w:val="16"/>
        </w:numPr>
        <w:spacing w:line="23" w:lineRule="atLeast"/>
        <w:rPr>
          <w:rFonts w:ascii="Calibri Light" w:hAnsi="Calibri Light" w:cs="Times New Roman"/>
          <w:sz w:val="20"/>
          <w:szCs w:val="20"/>
        </w:rPr>
      </w:pPr>
      <w:r w:rsidRPr="00F90EB1">
        <w:rPr>
          <w:rFonts w:ascii="Calibri Light" w:hAnsi="Calibri Light" w:cs="Times New Roman"/>
          <w:sz w:val="20"/>
          <w:szCs w:val="20"/>
        </w:rPr>
        <w:t>Po wyczerpaniu listy mówców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zamyka dyskusj</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 W razie potrzeby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dzi</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przerw</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w celu wykonania niezb</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dnych czynno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 przygotowawczych do głosowania, na przykład przygotowanie poprawek w projekcie uchwały lub innym rozpatrywanym dokumencie, przygotowani</w:t>
      </w:r>
      <w:r w:rsidR="001923C8" w:rsidRPr="00F90EB1">
        <w:rPr>
          <w:rFonts w:ascii="Calibri Light" w:hAnsi="Calibri Light" w:cs="Times New Roman"/>
          <w:sz w:val="20"/>
          <w:szCs w:val="20"/>
        </w:rPr>
        <w:t>e</w:t>
      </w:r>
      <w:r w:rsidRPr="00F90EB1">
        <w:rPr>
          <w:rFonts w:ascii="Calibri Light" w:hAnsi="Calibri Light" w:cs="Times New Roman"/>
          <w:sz w:val="20"/>
          <w:szCs w:val="20"/>
        </w:rPr>
        <w:t xml:space="preserve"> kart oceny operacji, sprawdzenie przepisów prawa lub postanowień Regulaminu, LSR lub procedur.</w:t>
      </w:r>
    </w:p>
    <w:p w14:paraId="218999B7" w14:textId="77777777" w:rsidR="00CC70C2" w:rsidRPr="00F90EB1" w:rsidRDefault="00CC70C2" w:rsidP="00EB2A2A">
      <w:pPr>
        <w:numPr>
          <w:ilvl w:val="0"/>
          <w:numId w:val="16"/>
        </w:numPr>
        <w:spacing w:line="23" w:lineRule="atLeast"/>
        <w:rPr>
          <w:rFonts w:ascii="Calibri Light" w:hAnsi="Calibri Light" w:cs="Times New Roman"/>
          <w:sz w:val="20"/>
          <w:szCs w:val="20"/>
        </w:rPr>
      </w:pPr>
      <w:r w:rsidRPr="00F90EB1">
        <w:rPr>
          <w:rFonts w:ascii="Calibri Light" w:hAnsi="Calibri Light" w:cs="Times New Roman"/>
          <w:sz w:val="20"/>
          <w:szCs w:val="20"/>
        </w:rPr>
        <w:t>Po zamkni</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ciu dyskusji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rozpoczyna procedur</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głosowania. Od tej chwili 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na zabra</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głos tylko w celu zgłoszenia lub uzasadnienia wniosku formalnego o sposobie lub 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dku głosowania i to jedynie przed zarz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dzeniem głosowania przez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cego Rady.</w:t>
      </w:r>
    </w:p>
    <w:p w14:paraId="36DAD3C1" w14:textId="77777777" w:rsidR="00CC70C2" w:rsidRPr="00F90EB1" w:rsidRDefault="00CC70C2" w:rsidP="00EB2A2A">
      <w:pPr>
        <w:pStyle w:val="Tekstpodstawowy"/>
        <w:spacing w:after="0" w:line="23" w:lineRule="atLeast"/>
        <w:rPr>
          <w:rFonts w:ascii="Calibri Light" w:hAnsi="Calibri Light" w:cs="Times New Roman"/>
          <w:b/>
          <w:sz w:val="20"/>
          <w:szCs w:val="20"/>
        </w:rPr>
      </w:pPr>
      <w:r w:rsidRPr="00F90EB1">
        <w:rPr>
          <w:rFonts w:ascii="Calibri Light" w:hAnsi="Calibri Light" w:cs="Times New Roman"/>
          <w:b/>
          <w:sz w:val="20"/>
          <w:szCs w:val="20"/>
        </w:rPr>
        <w:t>§ 17</w:t>
      </w:r>
    </w:p>
    <w:p w14:paraId="03FA5787" w14:textId="77777777" w:rsidR="00CC70C2" w:rsidRPr="00F90EB1" w:rsidRDefault="00CC70C2" w:rsidP="00EB2A2A">
      <w:pPr>
        <w:pStyle w:val="Tekstpodstawowy"/>
        <w:numPr>
          <w:ilvl w:val="0"/>
          <w:numId w:val="10"/>
        </w:numPr>
        <w:spacing w:after="0" w:line="23" w:lineRule="atLeast"/>
        <w:rPr>
          <w:rFonts w:ascii="Calibri Light" w:hAnsi="Calibri Light" w:cs="Times New Roman"/>
          <w:sz w:val="20"/>
          <w:szCs w:val="20"/>
        </w:rPr>
      </w:pPr>
      <w:r w:rsidRPr="00F90EB1">
        <w:rPr>
          <w:rFonts w:ascii="Calibri Light" w:hAnsi="Calibri Light" w:cs="Times New Roman"/>
          <w:sz w:val="20"/>
          <w:szCs w:val="20"/>
        </w:rPr>
        <w:t xml:space="preserve">Przewodniczący Rady może udzielić głosu poza kolejnością zgłoszonych mówców, jeżeli zabranie głosu wiąże się bezpośrednio z głosem przedmówcy lub w trybie sprostowania, jednak nie dłużej niż 2 minuty. Poza kolejnością może także udzielić głosu członkom </w:t>
      </w:r>
      <w:r w:rsidR="007D2870" w:rsidRPr="00F90EB1">
        <w:rPr>
          <w:rFonts w:ascii="Calibri Light" w:hAnsi="Calibri Light" w:cs="Times New Roman"/>
          <w:sz w:val="20"/>
          <w:szCs w:val="20"/>
        </w:rPr>
        <w:t>Zarządu</w:t>
      </w:r>
      <w:r w:rsidRPr="00F90EB1">
        <w:rPr>
          <w:rFonts w:ascii="Calibri Light" w:hAnsi="Calibri Light" w:cs="Times New Roman"/>
          <w:sz w:val="20"/>
          <w:szCs w:val="20"/>
        </w:rPr>
        <w:t>, osobie referującej sprawę i osobie opiniującej projekt.</w:t>
      </w:r>
    </w:p>
    <w:p w14:paraId="35FC834D" w14:textId="77777777" w:rsidR="00CC70C2" w:rsidRPr="00F90EB1" w:rsidRDefault="00CC70C2" w:rsidP="00EB2A2A">
      <w:pPr>
        <w:pStyle w:val="Tekstpodstawowy"/>
        <w:numPr>
          <w:ilvl w:val="0"/>
          <w:numId w:val="10"/>
        </w:numPr>
        <w:spacing w:after="0" w:line="23" w:lineRule="atLeast"/>
        <w:rPr>
          <w:rFonts w:ascii="Calibri Light" w:hAnsi="Calibri Light" w:cs="Times New Roman"/>
          <w:sz w:val="20"/>
          <w:szCs w:val="20"/>
        </w:rPr>
      </w:pPr>
      <w:r w:rsidRPr="00F90EB1">
        <w:rPr>
          <w:rFonts w:ascii="Calibri Light" w:hAnsi="Calibri Light" w:cs="Times New Roman"/>
          <w:sz w:val="20"/>
          <w:szCs w:val="20"/>
        </w:rPr>
        <w:t>Poza kolejnością udziela się głosu w sprawie zgłoszenia wniosku formalnego, w szczególności w sprawach:</w:t>
      </w:r>
    </w:p>
    <w:p w14:paraId="3345EFB9" w14:textId="77777777" w:rsidR="00CC70C2" w:rsidRPr="00F90EB1" w:rsidRDefault="00CC70C2" w:rsidP="00EB2A2A">
      <w:pPr>
        <w:numPr>
          <w:ilvl w:val="0"/>
          <w:numId w:val="25"/>
        </w:numPr>
        <w:spacing w:line="23" w:lineRule="atLeast"/>
        <w:rPr>
          <w:rFonts w:ascii="Calibri Light" w:hAnsi="Calibri Light" w:cs="Times New Roman"/>
          <w:sz w:val="20"/>
          <w:szCs w:val="20"/>
        </w:rPr>
      </w:pPr>
      <w:r w:rsidRPr="00F90EB1">
        <w:rPr>
          <w:rFonts w:ascii="Calibri Light" w:hAnsi="Calibri Light" w:cs="Times New Roman"/>
          <w:color w:val="000000"/>
          <w:sz w:val="20"/>
          <w:szCs w:val="20"/>
        </w:rPr>
        <w:t xml:space="preserve">stwierdzenia quorum lub parytetów, o </w:t>
      </w:r>
      <w:r w:rsidRPr="00F90EB1">
        <w:rPr>
          <w:rFonts w:ascii="Calibri Light" w:hAnsi="Calibri Light" w:cs="Times New Roman"/>
          <w:sz w:val="20"/>
          <w:szCs w:val="20"/>
        </w:rPr>
        <w:t>których mowa w § 13 ust. 3,</w:t>
      </w:r>
    </w:p>
    <w:p w14:paraId="1D0A6261"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sprawdzenia listy obecności,</w:t>
      </w:r>
    </w:p>
    <w:p w14:paraId="326CD25F"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przerwania lub zamknięcia posiedzenia,</w:t>
      </w:r>
    </w:p>
    <w:p w14:paraId="13CF43A8"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zmiany porządku posiedzenia (kolejności rozpatrywania poszczególnych punktów),</w:t>
      </w:r>
    </w:p>
    <w:p w14:paraId="11633FE7"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głosowania bez dyskusji,</w:t>
      </w:r>
    </w:p>
    <w:p w14:paraId="2797396A"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zamknięcia listy mówców,</w:t>
      </w:r>
    </w:p>
    <w:p w14:paraId="6F826FB2"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ograniczenia czasu wystąpień mówców,</w:t>
      </w:r>
    </w:p>
    <w:p w14:paraId="7A03F7D9"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zamknięcia dyskusji,</w:t>
      </w:r>
    </w:p>
    <w:p w14:paraId="05482729"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zarządzenia przerwy,</w:t>
      </w:r>
    </w:p>
    <w:p w14:paraId="3C1315F4"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zarządzenia głosowania imiennego,</w:t>
      </w:r>
    </w:p>
    <w:p w14:paraId="433E051C"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przeliczenia głosów,</w:t>
      </w:r>
    </w:p>
    <w:p w14:paraId="3D56EA59" w14:textId="77777777" w:rsidR="00CC70C2" w:rsidRPr="00F90EB1" w:rsidRDefault="00CC70C2" w:rsidP="00EB2A2A">
      <w:pPr>
        <w:numPr>
          <w:ilvl w:val="0"/>
          <w:numId w:val="25"/>
        </w:numPr>
        <w:spacing w:line="23" w:lineRule="atLeast"/>
        <w:rPr>
          <w:rFonts w:ascii="Calibri Light" w:hAnsi="Calibri Light" w:cs="Times New Roman"/>
          <w:color w:val="000000"/>
          <w:sz w:val="20"/>
          <w:szCs w:val="20"/>
        </w:rPr>
      </w:pPr>
      <w:r w:rsidRPr="00F90EB1">
        <w:rPr>
          <w:rFonts w:ascii="Calibri Light" w:hAnsi="Calibri Light" w:cs="Times New Roman"/>
          <w:color w:val="000000"/>
          <w:sz w:val="20"/>
          <w:szCs w:val="20"/>
        </w:rPr>
        <w:t>reasumpcji głosowania.</w:t>
      </w:r>
    </w:p>
    <w:p w14:paraId="4A6936BE" w14:textId="77777777" w:rsidR="00CC70C2" w:rsidRPr="00F90EB1" w:rsidRDefault="00CC70C2" w:rsidP="00EB2A2A">
      <w:pPr>
        <w:pStyle w:val="Tekstpodstawowy"/>
        <w:numPr>
          <w:ilvl w:val="0"/>
          <w:numId w:val="10"/>
        </w:numPr>
        <w:spacing w:after="0" w:line="23" w:lineRule="atLeast"/>
        <w:rPr>
          <w:rFonts w:ascii="Calibri Light" w:hAnsi="Calibri Light" w:cs="Times New Roman"/>
          <w:sz w:val="20"/>
          <w:szCs w:val="20"/>
        </w:rPr>
      </w:pPr>
      <w:r w:rsidRPr="00F90EB1">
        <w:rPr>
          <w:rFonts w:ascii="Calibri Light" w:hAnsi="Calibri Light" w:cs="Times New Roman"/>
          <w:sz w:val="20"/>
          <w:szCs w:val="20"/>
        </w:rPr>
        <w:lastRenderedPageBreak/>
        <w:t>Wniosek formalny powinien zawierać żądanie i zwięzłe uzasadnienie, a wystąpienie w tej sprawie nie może trwać dłużej niż 2 minuty.</w:t>
      </w:r>
    </w:p>
    <w:p w14:paraId="4165EBC4" w14:textId="77777777" w:rsidR="00CC70C2" w:rsidRPr="00F90EB1" w:rsidRDefault="00CC70C2" w:rsidP="00EB2A2A">
      <w:pPr>
        <w:pStyle w:val="Tekstpodstawowy"/>
        <w:numPr>
          <w:ilvl w:val="0"/>
          <w:numId w:val="10"/>
        </w:numPr>
        <w:spacing w:after="0" w:line="23" w:lineRule="atLeast"/>
        <w:rPr>
          <w:rFonts w:ascii="Calibri Light" w:hAnsi="Calibri Light" w:cs="Times New Roman"/>
          <w:sz w:val="20"/>
          <w:szCs w:val="20"/>
        </w:rPr>
      </w:pPr>
      <w:r w:rsidRPr="00F90EB1">
        <w:rPr>
          <w:rFonts w:ascii="Calibri Light" w:hAnsi="Calibri Light" w:cs="Times New Roman"/>
          <w:sz w:val="20"/>
          <w:szCs w:val="20"/>
        </w:rPr>
        <w:t>Rada rozstrzyga o wniosku formalnym niezwłocznie po jego zgłoszeniu. O przyjęciu lub odrzuceniu wniosku Rada rozstrzyga po wysłuchaniu wnioskodawcy i ewentualnie jednego przeciwnika wniosku.</w:t>
      </w:r>
    </w:p>
    <w:p w14:paraId="7E12A8BF" w14:textId="77777777" w:rsidR="00CC70C2" w:rsidRPr="00F90EB1" w:rsidRDefault="00CC70C2" w:rsidP="00EB2A2A">
      <w:pPr>
        <w:pStyle w:val="Tekstpodstawowy"/>
        <w:numPr>
          <w:ilvl w:val="0"/>
          <w:numId w:val="10"/>
        </w:numPr>
        <w:spacing w:after="0" w:line="23" w:lineRule="atLeast"/>
        <w:rPr>
          <w:rFonts w:ascii="Calibri Light" w:hAnsi="Calibri Light" w:cs="Times New Roman"/>
          <w:sz w:val="20"/>
          <w:szCs w:val="20"/>
        </w:rPr>
      </w:pPr>
      <w:r w:rsidRPr="00F90EB1">
        <w:rPr>
          <w:rFonts w:ascii="Calibri Light" w:hAnsi="Calibri Light" w:cs="Times New Roman"/>
          <w:sz w:val="20"/>
          <w:szCs w:val="20"/>
        </w:rPr>
        <w:t>Wniosków formalnych, o których mowa w ust. 2 pkt 1 i 2 nie poddaje się pod głosowanie.</w:t>
      </w:r>
    </w:p>
    <w:p w14:paraId="2CE0B2D4" w14:textId="77777777" w:rsidR="00CC70C2" w:rsidRPr="00F90EB1" w:rsidRDefault="00CC70C2" w:rsidP="00EB2A2A">
      <w:pPr>
        <w:pStyle w:val="Tekstpodstawowy"/>
        <w:spacing w:after="0" w:line="23" w:lineRule="atLeast"/>
        <w:rPr>
          <w:rFonts w:ascii="Calibri Light" w:hAnsi="Calibri Light" w:cs="Times New Roman"/>
          <w:b/>
          <w:sz w:val="20"/>
          <w:szCs w:val="20"/>
        </w:rPr>
      </w:pPr>
      <w:r w:rsidRPr="00F90EB1">
        <w:rPr>
          <w:rFonts w:ascii="Calibri Light" w:hAnsi="Calibri Light" w:cs="Times New Roman"/>
          <w:b/>
          <w:sz w:val="20"/>
          <w:szCs w:val="20"/>
        </w:rPr>
        <w:t>§ 18</w:t>
      </w:r>
    </w:p>
    <w:p w14:paraId="43394A34" w14:textId="77777777" w:rsidR="00CC70C2" w:rsidRPr="00F90EB1" w:rsidRDefault="00CC70C2" w:rsidP="00EB2A2A">
      <w:pPr>
        <w:spacing w:line="23" w:lineRule="atLeast"/>
        <w:rPr>
          <w:rFonts w:ascii="Calibri Light" w:hAnsi="Calibri Light" w:cs="Times New Roman"/>
          <w:sz w:val="20"/>
          <w:szCs w:val="20"/>
        </w:rPr>
      </w:pPr>
      <w:r w:rsidRPr="00F90EB1">
        <w:rPr>
          <w:rFonts w:ascii="Calibri Light" w:hAnsi="Calibri Light" w:cs="Times New Roman"/>
          <w:sz w:val="20"/>
          <w:szCs w:val="20"/>
        </w:rPr>
        <w:t>Po wyczerpaniu porządku posiedzenia, Przewodniczący Rady zamyka posiedzenie.</w:t>
      </w:r>
    </w:p>
    <w:p w14:paraId="4BF0E1DB" w14:textId="77777777"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ROZDZIAŁ VI</w:t>
      </w:r>
    </w:p>
    <w:p w14:paraId="73156386"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Głosowanie</w:t>
      </w:r>
      <w:r w:rsidR="007B6A59" w:rsidRPr="00F90EB1">
        <w:rPr>
          <w:rFonts w:ascii="Calibri Light" w:hAnsi="Calibri Light" w:cs="Times New Roman"/>
          <w:b/>
          <w:sz w:val="20"/>
          <w:szCs w:val="20"/>
        </w:rPr>
        <w:t xml:space="preserve"> – postanowienia ogólne</w:t>
      </w:r>
    </w:p>
    <w:p w14:paraId="16980B23"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19</w:t>
      </w:r>
    </w:p>
    <w:p w14:paraId="61EFF024" w14:textId="77777777" w:rsidR="00CC70C2" w:rsidRPr="00F90EB1" w:rsidRDefault="00CC70C2" w:rsidP="00EB2A2A">
      <w:pPr>
        <w:pStyle w:val="Tekstpodstawowy"/>
        <w:numPr>
          <w:ilvl w:val="0"/>
          <w:numId w:val="64"/>
        </w:numPr>
        <w:spacing w:after="0" w:line="23" w:lineRule="atLeast"/>
        <w:rPr>
          <w:rFonts w:ascii="Calibri Light" w:hAnsi="Calibri Light" w:cs="Times New Roman"/>
          <w:sz w:val="20"/>
          <w:szCs w:val="20"/>
        </w:rPr>
      </w:pPr>
      <w:r w:rsidRPr="00F90EB1">
        <w:rPr>
          <w:rFonts w:ascii="Calibri Light" w:hAnsi="Calibri Light" w:cs="Times New Roman"/>
          <w:sz w:val="20"/>
          <w:szCs w:val="20"/>
        </w:rPr>
        <w:t xml:space="preserve">Każdemu z Członków Rady przysługuje 1 głos. </w:t>
      </w:r>
    </w:p>
    <w:p w14:paraId="4CDC7848" w14:textId="77777777" w:rsidR="00CC70C2" w:rsidRPr="00F90EB1" w:rsidRDefault="00CC70C2" w:rsidP="00EB2A2A">
      <w:pPr>
        <w:pStyle w:val="Tekstpodstawowy"/>
        <w:numPr>
          <w:ilvl w:val="0"/>
          <w:numId w:val="64"/>
        </w:numPr>
        <w:spacing w:after="0" w:line="23" w:lineRule="atLeast"/>
        <w:rPr>
          <w:rFonts w:ascii="Calibri Light" w:hAnsi="Calibri Light" w:cs="Times New Roman"/>
          <w:sz w:val="20"/>
          <w:szCs w:val="20"/>
        </w:rPr>
      </w:pPr>
      <w:r w:rsidRPr="00F90EB1">
        <w:rPr>
          <w:rFonts w:ascii="Calibri Light" w:hAnsi="Calibri Light" w:cs="Times New Roman"/>
          <w:sz w:val="20"/>
          <w:szCs w:val="20"/>
        </w:rPr>
        <w:t>Głosowania Rady są jawne.</w:t>
      </w:r>
    </w:p>
    <w:p w14:paraId="40FF4EE1"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20</w:t>
      </w:r>
    </w:p>
    <w:p w14:paraId="1D81D6B9" w14:textId="77777777" w:rsidR="00CC70C2" w:rsidRPr="00F90EB1" w:rsidRDefault="00CC70C2"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Przewodniczący Rady rozpoczyna procedurę głosowania i zarządza głosowanie zgodnie </w:t>
      </w:r>
      <w:r w:rsidRPr="00F90EB1">
        <w:rPr>
          <w:rFonts w:ascii="Calibri Light" w:hAnsi="Calibri Light" w:cs="Times New Roman"/>
          <w:sz w:val="20"/>
          <w:szCs w:val="20"/>
        </w:rPr>
        <w:br/>
        <w:t xml:space="preserve">z postanowieniami wynikającymi ze </w:t>
      </w:r>
      <w:r w:rsidR="0053538D" w:rsidRPr="00F90EB1">
        <w:rPr>
          <w:rFonts w:ascii="Calibri Light" w:hAnsi="Calibri Light" w:cs="Times New Roman"/>
          <w:sz w:val="20"/>
          <w:szCs w:val="20"/>
        </w:rPr>
        <w:t>S</w:t>
      </w:r>
      <w:r w:rsidRPr="00F90EB1">
        <w:rPr>
          <w:rFonts w:ascii="Calibri Light" w:hAnsi="Calibri Light" w:cs="Times New Roman"/>
          <w:sz w:val="20"/>
          <w:szCs w:val="20"/>
        </w:rPr>
        <w:t>tatutu oraz regulaminu.</w:t>
      </w:r>
    </w:p>
    <w:p w14:paraId="1917278A" w14:textId="77777777" w:rsidR="00CC70C2" w:rsidRPr="00F90EB1" w:rsidRDefault="00CC70C2"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Przed zarządzeniem głosowania Przewodniczący Rady może wyjaśnić sposób głosowania oraz zasady obliczania wyników głosowania. </w:t>
      </w:r>
    </w:p>
    <w:p w14:paraId="4F8BE3DE"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21</w:t>
      </w:r>
    </w:p>
    <w:p w14:paraId="44B1A081" w14:textId="77777777" w:rsidR="00CC70C2"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Wybór przez Radę operacji złożonych w ramach danego naboru wniosków polega na dokonaniu oceny każdej operacji biorąc pod uwagę:</w:t>
      </w:r>
    </w:p>
    <w:p w14:paraId="6D673B12" w14:textId="77777777" w:rsidR="007330AF" w:rsidRPr="00F90EB1" w:rsidRDefault="006A5935" w:rsidP="00EB2A2A">
      <w:pPr>
        <w:numPr>
          <w:ilvl w:val="0"/>
          <w:numId w:val="26"/>
        </w:numPr>
        <w:spacing w:line="23" w:lineRule="atLeast"/>
        <w:rPr>
          <w:rFonts w:ascii="Calibri Light" w:hAnsi="Calibri Light" w:cs="Times New Roman"/>
          <w:sz w:val="20"/>
          <w:szCs w:val="20"/>
        </w:rPr>
      </w:pPr>
      <w:r w:rsidRPr="00F90EB1">
        <w:rPr>
          <w:rFonts w:ascii="Calibri Light" w:hAnsi="Calibri Light" w:cs="Times New Roman"/>
          <w:sz w:val="20"/>
          <w:szCs w:val="20"/>
        </w:rPr>
        <w:t>jej zgodność z LSR</w:t>
      </w:r>
      <w:r w:rsidR="00921E46" w:rsidRPr="00F90EB1">
        <w:rPr>
          <w:rFonts w:ascii="Calibri Light" w:hAnsi="Calibri Light" w:cs="Times New Roman"/>
          <w:sz w:val="20"/>
          <w:szCs w:val="20"/>
        </w:rPr>
        <w:t>, przez co rozumie się zweryfikowanie</w:t>
      </w:r>
      <w:r w:rsidRPr="00F90EB1">
        <w:rPr>
          <w:rFonts w:ascii="Calibri Light" w:hAnsi="Calibri Light" w:cs="Times New Roman"/>
          <w:sz w:val="20"/>
          <w:szCs w:val="20"/>
        </w:rPr>
        <w:t>, czy:</w:t>
      </w:r>
    </w:p>
    <w:p w14:paraId="2C5202F3" w14:textId="77777777" w:rsidR="007330AF" w:rsidRPr="00F90EB1" w:rsidRDefault="00D673A6" w:rsidP="00EB2A2A">
      <w:pPr>
        <w:pStyle w:val="Akapitzlist"/>
        <w:widowControl/>
        <w:numPr>
          <w:ilvl w:val="2"/>
          <w:numId w:val="74"/>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operacja jest objęta wnioskiem, który został złożony w miejscu i terminie wskazanym w ogłoszeniu o naborze wniosków</w:t>
      </w:r>
      <w:r w:rsidR="00DF5022" w:rsidRPr="00F90EB1">
        <w:rPr>
          <w:rFonts w:ascii="Calibri Light" w:hAnsi="Calibri Light" w:cs="Times New Roman"/>
          <w:sz w:val="20"/>
          <w:szCs w:val="20"/>
        </w:rPr>
        <w:t>,</w:t>
      </w:r>
    </w:p>
    <w:p w14:paraId="6147DCD9" w14:textId="77777777" w:rsidR="007330AF" w:rsidRPr="00F90EB1" w:rsidRDefault="00D673A6" w:rsidP="00EB2A2A">
      <w:pPr>
        <w:pStyle w:val="Akapitzlist"/>
        <w:widowControl/>
        <w:numPr>
          <w:ilvl w:val="2"/>
          <w:numId w:val="74"/>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operacja jest zgodna z zakresem tematycznym wskazanym w ogłoszeniu o naborze</w:t>
      </w:r>
      <w:r w:rsidR="00DF5022" w:rsidRPr="00F90EB1">
        <w:rPr>
          <w:rFonts w:ascii="Calibri Light" w:hAnsi="Calibri Light" w:cs="Times New Roman"/>
          <w:sz w:val="20"/>
          <w:szCs w:val="20"/>
        </w:rPr>
        <w:t>,</w:t>
      </w:r>
    </w:p>
    <w:p w14:paraId="1CF04FFE" w14:textId="77777777" w:rsidR="007330AF" w:rsidRPr="00F90EB1" w:rsidRDefault="00D673A6" w:rsidP="00EB2A2A">
      <w:pPr>
        <w:pStyle w:val="Akapitzlist"/>
        <w:widowControl/>
        <w:numPr>
          <w:ilvl w:val="2"/>
          <w:numId w:val="74"/>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operacja jest zgodna z Programem, w ramach którego jest planowana realizacja tej operacji, w tym z warunkami i formą wsparcia wskazanymi w ogłoszeniu o naborze</w:t>
      </w:r>
      <w:r w:rsidR="00DF5022" w:rsidRPr="00F90EB1">
        <w:rPr>
          <w:rFonts w:ascii="Calibri Light" w:hAnsi="Calibri Light" w:cs="Times New Roman"/>
          <w:sz w:val="20"/>
          <w:szCs w:val="20"/>
        </w:rPr>
        <w:t>,</w:t>
      </w:r>
    </w:p>
    <w:p w14:paraId="4A3990F9" w14:textId="77777777" w:rsidR="007330AF" w:rsidRPr="00F90EB1" w:rsidRDefault="006A5935" w:rsidP="00EB2A2A">
      <w:pPr>
        <w:pStyle w:val="Akapitzlist"/>
        <w:widowControl/>
        <w:numPr>
          <w:ilvl w:val="2"/>
          <w:numId w:val="74"/>
        </w:numPr>
        <w:shd w:val="clear" w:color="auto" w:fill="FFFFFF"/>
        <w:suppressAutoHyphens w:val="0"/>
        <w:contextualSpacing w:val="0"/>
        <w:rPr>
          <w:rFonts w:ascii="Calibri Light" w:hAnsi="Calibri Light" w:cs="Times New Roman"/>
          <w:sz w:val="20"/>
          <w:szCs w:val="20"/>
        </w:rPr>
      </w:pPr>
      <w:r w:rsidRPr="00F90EB1">
        <w:rPr>
          <w:rFonts w:ascii="Calibri Light" w:hAnsi="Calibri Light" w:cs="Times New Roman"/>
          <w:sz w:val="20"/>
          <w:szCs w:val="20"/>
        </w:rPr>
        <w:t>operacja zakłada realizację celów głównych i szczegółowych LSR, przez osiąganie zaplanowanych w LSR wskaźników;</w:t>
      </w:r>
    </w:p>
    <w:p w14:paraId="1D7B8829" w14:textId="77777777" w:rsidR="00CC70C2" w:rsidRPr="00F90EB1" w:rsidRDefault="00CC70C2" w:rsidP="00EB2A2A">
      <w:pPr>
        <w:numPr>
          <w:ilvl w:val="0"/>
          <w:numId w:val="26"/>
        </w:numPr>
        <w:spacing w:line="23" w:lineRule="atLeast"/>
        <w:rPr>
          <w:rFonts w:ascii="Calibri Light" w:hAnsi="Calibri Light" w:cs="Times New Roman"/>
          <w:sz w:val="20"/>
          <w:szCs w:val="20"/>
        </w:rPr>
      </w:pPr>
      <w:r w:rsidRPr="00F90EB1">
        <w:rPr>
          <w:rFonts w:ascii="Calibri Light" w:hAnsi="Calibri Light" w:cs="Times New Roman"/>
          <w:sz w:val="20"/>
          <w:szCs w:val="20"/>
        </w:rPr>
        <w:t>kryteria wyboru, określone w LSR i podane do publicznej wiadomości w ogłoszeniu</w:t>
      </w:r>
      <w:r w:rsidR="00D673A6" w:rsidRPr="00F90EB1">
        <w:rPr>
          <w:rFonts w:ascii="Calibri Light" w:hAnsi="Calibri Light" w:cs="Times New Roman"/>
          <w:sz w:val="20"/>
          <w:szCs w:val="20"/>
        </w:rPr>
        <w:t xml:space="preserve"> o naborze wniosków</w:t>
      </w:r>
      <w:r w:rsidRPr="00F90EB1">
        <w:rPr>
          <w:rFonts w:ascii="Calibri Light" w:hAnsi="Calibri Light" w:cs="Times New Roman"/>
          <w:sz w:val="20"/>
          <w:szCs w:val="20"/>
        </w:rPr>
        <w:t xml:space="preserve">, albo kryteria wyboru </w:t>
      </w:r>
      <w:proofErr w:type="spellStart"/>
      <w:r w:rsidRPr="00F90EB1">
        <w:rPr>
          <w:rFonts w:ascii="Calibri Light" w:hAnsi="Calibri Light" w:cs="Times New Roman"/>
          <w:sz w:val="20"/>
          <w:szCs w:val="20"/>
        </w:rPr>
        <w:t>grantobiorców</w:t>
      </w:r>
      <w:proofErr w:type="spellEnd"/>
      <w:r w:rsidRPr="00F90EB1">
        <w:rPr>
          <w:rFonts w:ascii="Calibri Light" w:hAnsi="Calibri Light" w:cs="Times New Roman"/>
          <w:sz w:val="20"/>
          <w:szCs w:val="20"/>
        </w:rPr>
        <w:t>;</w:t>
      </w:r>
    </w:p>
    <w:p w14:paraId="27234F5C" w14:textId="77777777" w:rsidR="00CC70C2" w:rsidRPr="00F90EB1" w:rsidRDefault="00CC70C2" w:rsidP="00EB2A2A">
      <w:pPr>
        <w:numPr>
          <w:ilvl w:val="0"/>
          <w:numId w:val="26"/>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uzasadnioną, w świetle przepisów rozporządzenia oraz postanowień LSR, kwotę wsparcia albo kwotę przyznanego grantu. </w:t>
      </w:r>
    </w:p>
    <w:p w14:paraId="10A83452" w14:textId="77777777" w:rsidR="00523EB7"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Każda operacja poddawana jest odrębnej ocenie z punktu widzenia warunków wymienionych w ust. 1, w kolejności określonej w tym ustępie i na podstawie informacji zawartych we wniosku</w:t>
      </w:r>
      <w:r w:rsidR="00523EB7" w:rsidRPr="00F90EB1">
        <w:rPr>
          <w:rFonts w:ascii="Calibri Light" w:hAnsi="Calibri Light" w:cs="Times New Roman"/>
          <w:sz w:val="20"/>
          <w:szCs w:val="20"/>
        </w:rPr>
        <w:t>.</w:t>
      </w:r>
      <w:r w:rsidRPr="00F90EB1">
        <w:rPr>
          <w:rFonts w:ascii="Calibri Light" w:hAnsi="Calibri Light" w:cs="Times New Roman"/>
          <w:sz w:val="20"/>
          <w:szCs w:val="20"/>
        </w:rPr>
        <w:t xml:space="preserve"> </w:t>
      </w:r>
      <w:r w:rsidR="00BB7508" w:rsidRPr="00F90EB1">
        <w:rPr>
          <w:rFonts w:ascii="Calibri Light" w:hAnsi="Calibri Light" w:cs="Times New Roman"/>
          <w:sz w:val="20"/>
          <w:szCs w:val="20"/>
        </w:rPr>
        <w:t xml:space="preserve">W przypadku posiedzeń odbywających się w trybie, o którym mowa w § 12 ust. 5 pkt 1, członkowie Rady mogą zostać </w:t>
      </w:r>
      <w:r w:rsidR="005401AA" w:rsidRPr="00F90EB1">
        <w:rPr>
          <w:rFonts w:ascii="Calibri Light" w:hAnsi="Calibri Light" w:cs="Times New Roman"/>
          <w:sz w:val="20"/>
          <w:szCs w:val="20"/>
        </w:rPr>
        <w:t>zobowiązani przez Prze</w:t>
      </w:r>
      <w:r w:rsidR="00BB7508" w:rsidRPr="00F90EB1">
        <w:rPr>
          <w:rFonts w:ascii="Calibri Light" w:hAnsi="Calibri Light" w:cs="Times New Roman"/>
          <w:sz w:val="20"/>
          <w:szCs w:val="20"/>
        </w:rPr>
        <w:t>wodniczącego</w:t>
      </w:r>
      <w:r w:rsidR="005401AA" w:rsidRPr="00F90EB1">
        <w:rPr>
          <w:rFonts w:ascii="Calibri Light" w:hAnsi="Calibri Light" w:cs="Times New Roman"/>
          <w:sz w:val="20"/>
          <w:szCs w:val="20"/>
        </w:rPr>
        <w:t xml:space="preserve"> Rady</w:t>
      </w:r>
      <w:r w:rsidR="00BB7508" w:rsidRPr="00F90EB1">
        <w:rPr>
          <w:rFonts w:ascii="Calibri Light" w:hAnsi="Calibri Light" w:cs="Times New Roman"/>
          <w:sz w:val="20"/>
          <w:szCs w:val="20"/>
        </w:rPr>
        <w:t xml:space="preserve"> do dokonania</w:t>
      </w:r>
      <w:r w:rsidR="005401AA" w:rsidRPr="00F90EB1">
        <w:rPr>
          <w:rFonts w:ascii="Calibri Light" w:hAnsi="Calibri Light" w:cs="Times New Roman"/>
          <w:sz w:val="20"/>
          <w:szCs w:val="20"/>
        </w:rPr>
        <w:t>, w określonym terminie,</w:t>
      </w:r>
      <w:r w:rsidR="00BB7508" w:rsidRPr="00F90EB1">
        <w:rPr>
          <w:rFonts w:ascii="Calibri Light" w:hAnsi="Calibri Light" w:cs="Times New Roman"/>
          <w:sz w:val="20"/>
          <w:szCs w:val="20"/>
        </w:rPr>
        <w:t xml:space="preserve"> oceny operacji za pomocą </w:t>
      </w:r>
      <w:r w:rsidR="005401AA" w:rsidRPr="00F90EB1">
        <w:rPr>
          <w:rFonts w:ascii="Calibri Light" w:hAnsi="Calibri Light" w:cs="Times New Roman"/>
          <w:sz w:val="20"/>
          <w:szCs w:val="20"/>
        </w:rPr>
        <w:t>elektronicznej</w:t>
      </w:r>
      <w:r w:rsidR="00BB7508" w:rsidRPr="00F90EB1">
        <w:rPr>
          <w:rFonts w:ascii="Calibri Light" w:hAnsi="Calibri Light" w:cs="Times New Roman"/>
          <w:sz w:val="20"/>
          <w:szCs w:val="20"/>
        </w:rPr>
        <w:t xml:space="preserve"> aplikacji stanowiącej narzędzie </w:t>
      </w:r>
      <w:r w:rsidR="005401AA" w:rsidRPr="00F90EB1">
        <w:rPr>
          <w:rFonts w:ascii="Calibri Light" w:hAnsi="Calibri Light" w:cs="Times New Roman"/>
          <w:sz w:val="20"/>
          <w:szCs w:val="20"/>
        </w:rPr>
        <w:t>wyboru</w:t>
      </w:r>
      <w:r w:rsidR="00BB7508" w:rsidRPr="00F90EB1">
        <w:rPr>
          <w:rFonts w:ascii="Calibri Light" w:hAnsi="Calibri Light" w:cs="Times New Roman"/>
          <w:sz w:val="20"/>
          <w:szCs w:val="20"/>
        </w:rPr>
        <w:t xml:space="preserve"> operacji</w:t>
      </w:r>
      <w:r w:rsidR="00D97ACF" w:rsidRPr="00F90EB1">
        <w:rPr>
          <w:rFonts w:ascii="Calibri Light" w:hAnsi="Calibri Light" w:cs="Times New Roman"/>
          <w:sz w:val="20"/>
          <w:szCs w:val="20"/>
        </w:rPr>
        <w:t xml:space="preserve"> (ocena zapisywana jest w tej aplikacji i ma status oceny roboczej)</w:t>
      </w:r>
      <w:r w:rsidR="005401AA" w:rsidRPr="00F90EB1">
        <w:rPr>
          <w:rFonts w:ascii="Calibri Light" w:hAnsi="Calibri Light" w:cs="Times New Roman"/>
          <w:sz w:val="20"/>
          <w:szCs w:val="20"/>
        </w:rPr>
        <w:t>. W</w:t>
      </w:r>
      <w:r w:rsidR="00DF5022" w:rsidRPr="00F90EB1">
        <w:rPr>
          <w:rFonts w:ascii="Calibri Light" w:hAnsi="Calibri Light" w:cs="Times New Roman"/>
          <w:sz w:val="20"/>
          <w:szCs w:val="20"/>
        </w:rPr>
        <w:t> </w:t>
      </w:r>
      <w:r w:rsidR="005401AA" w:rsidRPr="00F90EB1">
        <w:rPr>
          <w:rFonts w:ascii="Calibri Light" w:hAnsi="Calibri Light" w:cs="Times New Roman"/>
          <w:sz w:val="20"/>
          <w:szCs w:val="20"/>
        </w:rPr>
        <w:t xml:space="preserve">przypadku dokonania przez członków Rady oceny operacji zgodnie z poleceniem Przewodniczącego Rady, głosowanie na posiedzeniu </w:t>
      </w:r>
      <w:r w:rsidR="00DF5022" w:rsidRPr="00F90EB1">
        <w:rPr>
          <w:rFonts w:ascii="Calibri Light" w:hAnsi="Calibri Light" w:cs="Times New Roman"/>
          <w:sz w:val="20"/>
          <w:szCs w:val="20"/>
        </w:rPr>
        <w:t xml:space="preserve">Rady </w:t>
      </w:r>
      <w:r w:rsidR="005401AA" w:rsidRPr="00F90EB1">
        <w:rPr>
          <w:rFonts w:ascii="Calibri Light" w:hAnsi="Calibri Light" w:cs="Times New Roman"/>
          <w:sz w:val="20"/>
          <w:szCs w:val="20"/>
        </w:rPr>
        <w:t xml:space="preserve">odbywa się w sposób opisany w ust. 4 pkt 3, chyba że w wyniku dyskusji </w:t>
      </w:r>
      <w:r w:rsidR="00D97ACF" w:rsidRPr="00F90EB1">
        <w:rPr>
          <w:rFonts w:ascii="Calibri Light" w:hAnsi="Calibri Light" w:cs="Times New Roman"/>
          <w:sz w:val="20"/>
          <w:szCs w:val="20"/>
        </w:rPr>
        <w:t>w trakcie posiedzenia, awarii aplikacji lub innych wydarzeń</w:t>
      </w:r>
      <w:r w:rsidR="005401AA" w:rsidRPr="00F90EB1">
        <w:rPr>
          <w:rFonts w:ascii="Calibri Light" w:hAnsi="Calibri Light" w:cs="Times New Roman"/>
          <w:sz w:val="20"/>
          <w:szCs w:val="20"/>
        </w:rPr>
        <w:t xml:space="preserve"> poszczególni członkowie Rady</w:t>
      </w:r>
      <w:r w:rsidR="00D97ACF" w:rsidRPr="00F90EB1">
        <w:rPr>
          <w:rFonts w:ascii="Calibri Light" w:hAnsi="Calibri Light" w:cs="Times New Roman"/>
          <w:sz w:val="20"/>
          <w:szCs w:val="20"/>
        </w:rPr>
        <w:t xml:space="preserve"> zmienią swoją ocenę roboczą lub ustalenie wyniku głosowania nie będzie możliwe– wówczas poszczególni członkowie Rady powinni oddać głos w sposób wskazany w ust. 4 pkt 1 lub 2</w:t>
      </w:r>
      <w:r w:rsidR="005401AA" w:rsidRPr="00F90EB1">
        <w:rPr>
          <w:rFonts w:ascii="Calibri Light" w:hAnsi="Calibri Light" w:cs="Times New Roman"/>
          <w:sz w:val="20"/>
          <w:szCs w:val="20"/>
        </w:rPr>
        <w:t xml:space="preserve">. </w:t>
      </w:r>
    </w:p>
    <w:p w14:paraId="1FEBF499" w14:textId="77777777" w:rsidR="00CC70C2"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Operacja uznana przez danego Członka Rady za niespełniającą warunków, których dotyczył</w:t>
      </w:r>
      <w:r w:rsidR="007147AE" w:rsidRPr="00F90EB1">
        <w:rPr>
          <w:rFonts w:ascii="Calibri Light" w:hAnsi="Calibri Light" w:cs="Times New Roman"/>
          <w:sz w:val="20"/>
          <w:szCs w:val="20"/>
        </w:rPr>
        <w:t>a</w:t>
      </w:r>
      <w:r w:rsidRPr="00F90EB1">
        <w:rPr>
          <w:rFonts w:ascii="Calibri Light" w:hAnsi="Calibri Light" w:cs="Times New Roman"/>
          <w:sz w:val="20"/>
          <w:szCs w:val="20"/>
        </w:rPr>
        <w:t xml:space="preserve"> dana ocena, nie podlega przez tego Członka Rady dalszej ocenie z punktu widzenia kolejnych warunków określonych w ust. 1.</w:t>
      </w:r>
    </w:p>
    <w:p w14:paraId="3A135E02" w14:textId="77777777" w:rsidR="00906E22" w:rsidRPr="00F90EB1" w:rsidRDefault="00CC70C2" w:rsidP="00EB2A2A">
      <w:pPr>
        <w:numPr>
          <w:ilvl w:val="0"/>
          <w:numId w:val="27"/>
        </w:numPr>
        <w:spacing w:line="23" w:lineRule="atLeast"/>
        <w:rPr>
          <w:rFonts w:ascii="Calibri Light" w:hAnsi="Calibri Light" w:cs="Times New Roman"/>
          <w:color w:val="000000"/>
          <w:sz w:val="20"/>
          <w:szCs w:val="20"/>
        </w:rPr>
      </w:pPr>
      <w:r w:rsidRPr="00F90EB1">
        <w:rPr>
          <w:rFonts w:ascii="Calibri Light" w:hAnsi="Calibri Light" w:cs="Times New Roman"/>
          <w:sz w:val="20"/>
          <w:szCs w:val="20"/>
        </w:rPr>
        <w:t>Głosowania Rady dotycz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ce wyboru operacji, </w:t>
      </w:r>
      <w:r w:rsidR="00906E22" w:rsidRPr="00F90EB1">
        <w:rPr>
          <w:rFonts w:ascii="Calibri Light" w:hAnsi="Calibri Light" w:cs="Times New Roman"/>
          <w:sz w:val="20"/>
          <w:szCs w:val="20"/>
        </w:rPr>
        <w:t xml:space="preserve">mogą </w:t>
      </w:r>
      <w:r w:rsidRPr="00F90EB1">
        <w:rPr>
          <w:rFonts w:ascii="Calibri Light" w:hAnsi="Calibri Light" w:cs="Times New Roman"/>
          <w:sz w:val="20"/>
          <w:szCs w:val="20"/>
        </w:rPr>
        <w:t>odbywa</w:t>
      </w:r>
      <w:r w:rsidR="00906E22" w:rsidRPr="00F90EB1">
        <w:rPr>
          <w:rFonts w:ascii="Calibri Light" w:hAnsi="Calibri Light" w:cs="Times New Roman"/>
          <w:sz w:val="20"/>
          <w:szCs w:val="20"/>
        </w:rPr>
        <w:t>ć się w następujących formach:</w:t>
      </w:r>
    </w:p>
    <w:p w14:paraId="140A570F" w14:textId="77777777" w:rsidR="007330AF" w:rsidRPr="00F90EB1" w:rsidRDefault="00906E22" w:rsidP="00EB2A2A">
      <w:pPr>
        <w:pStyle w:val="Akapitzlist"/>
        <w:numPr>
          <w:ilvl w:val="0"/>
          <w:numId w:val="56"/>
        </w:numPr>
        <w:spacing w:line="23" w:lineRule="atLeast"/>
        <w:ind w:left="1139" w:hanging="357"/>
        <w:contextualSpacing w:val="0"/>
        <w:rPr>
          <w:rFonts w:ascii="Calibri Light" w:hAnsi="Calibri Light" w:cs="Times New Roman"/>
          <w:color w:val="000000"/>
          <w:sz w:val="20"/>
          <w:szCs w:val="20"/>
        </w:rPr>
      </w:pPr>
      <w:r w:rsidRPr="00F90EB1">
        <w:rPr>
          <w:rFonts w:ascii="Calibri Light" w:hAnsi="Calibri Light" w:cs="Times New Roman"/>
          <w:color w:val="000000"/>
          <w:sz w:val="20"/>
          <w:szCs w:val="20"/>
        </w:rPr>
        <w:t>poprzez podniesienie rę</w:t>
      </w:r>
      <w:r w:rsidR="00140573" w:rsidRPr="00F90EB1">
        <w:rPr>
          <w:rFonts w:ascii="Calibri Light" w:hAnsi="Calibri Light" w:cs="Times New Roman"/>
          <w:color w:val="000000"/>
          <w:sz w:val="20"/>
          <w:szCs w:val="20"/>
        </w:rPr>
        <w:t>ki na wezwanie Przewodniczącego Rady</w:t>
      </w:r>
      <w:r w:rsidR="00B22C10" w:rsidRPr="00F90EB1">
        <w:rPr>
          <w:rFonts w:ascii="Calibri Light" w:hAnsi="Calibri Light" w:cs="Times New Roman"/>
          <w:color w:val="000000"/>
          <w:sz w:val="20"/>
          <w:szCs w:val="20"/>
        </w:rPr>
        <w:t>;</w:t>
      </w:r>
    </w:p>
    <w:p w14:paraId="6BBA963D" w14:textId="77777777" w:rsidR="007330AF" w:rsidRPr="00F90EB1" w:rsidRDefault="00906E22" w:rsidP="00EB2A2A">
      <w:pPr>
        <w:pStyle w:val="Akapitzlist"/>
        <w:numPr>
          <w:ilvl w:val="0"/>
          <w:numId w:val="56"/>
        </w:numPr>
        <w:spacing w:line="23" w:lineRule="atLeast"/>
        <w:ind w:left="1139" w:hanging="357"/>
        <w:contextualSpacing w:val="0"/>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poprzez wypełnienie i oddanie </w:t>
      </w:r>
      <w:r w:rsidR="00140573" w:rsidRPr="00F90EB1">
        <w:rPr>
          <w:rFonts w:ascii="Calibri Light" w:hAnsi="Calibri Light" w:cs="Times New Roman"/>
          <w:color w:val="000000"/>
          <w:sz w:val="20"/>
          <w:szCs w:val="20"/>
        </w:rPr>
        <w:t>sekretarzowi posiedzenia</w:t>
      </w:r>
      <w:r w:rsidRPr="00F90EB1">
        <w:rPr>
          <w:rFonts w:ascii="Calibri Light" w:hAnsi="Calibri Light" w:cs="Times New Roman"/>
          <w:color w:val="000000"/>
          <w:sz w:val="20"/>
          <w:szCs w:val="20"/>
        </w:rPr>
        <w:t xml:space="preserve"> kart do </w:t>
      </w:r>
      <w:r w:rsidR="00140573" w:rsidRPr="00F90EB1">
        <w:rPr>
          <w:rFonts w:ascii="Calibri Light" w:hAnsi="Calibri Light" w:cs="Times New Roman"/>
          <w:color w:val="000000"/>
          <w:sz w:val="20"/>
          <w:szCs w:val="20"/>
        </w:rPr>
        <w:t xml:space="preserve">oceny operacji </w:t>
      </w:r>
      <w:r w:rsidR="00140573" w:rsidRPr="00F90EB1">
        <w:rPr>
          <w:rFonts w:ascii="Calibri Light" w:hAnsi="Calibri Light" w:cs="Times New Roman"/>
          <w:sz w:val="20"/>
          <w:szCs w:val="20"/>
        </w:rPr>
        <w:t>stanowi</w:t>
      </w:r>
      <w:r w:rsidR="00140573" w:rsidRPr="00F90EB1">
        <w:rPr>
          <w:rFonts w:ascii="Calibri Light" w:eastAsia="TimesNewRoman" w:hAnsi="Calibri Light" w:cs="Times New Roman"/>
          <w:sz w:val="20"/>
          <w:szCs w:val="20"/>
        </w:rPr>
        <w:t>ą</w:t>
      </w:r>
      <w:r w:rsidR="00140573" w:rsidRPr="00F90EB1">
        <w:rPr>
          <w:rFonts w:ascii="Calibri Light" w:hAnsi="Calibri Light" w:cs="Times New Roman"/>
          <w:sz w:val="20"/>
          <w:szCs w:val="20"/>
        </w:rPr>
        <w:t>cych zał</w:t>
      </w:r>
      <w:r w:rsidR="00140573" w:rsidRPr="00F90EB1">
        <w:rPr>
          <w:rFonts w:ascii="Calibri Light" w:eastAsia="TimesNewRoman" w:hAnsi="Calibri Light" w:cs="Times New Roman"/>
          <w:sz w:val="20"/>
          <w:szCs w:val="20"/>
        </w:rPr>
        <w:t>ą</w:t>
      </w:r>
      <w:r w:rsidR="00140573" w:rsidRPr="00F90EB1">
        <w:rPr>
          <w:rFonts w:ascii="Calibri Light" w:hAnsi="Calibri Light" w:cs="Times New Roman"/>
          <w:sz w:val="20"/>
          <w:szCs w:val="20"/>
        </w:rPr>
        <w:t xml:space="preserve">cznik do </w:t>
      </w:r>
      <w:r w:rsidR="00140573" w:rsidRPr="00F90EB1">
        <w:rPr>
          <w:rFonts w:ascii="Calibri Light" w:eastAsia="TimesNewRomanPSMT" w:hAnsi="Calibri Light" w:cs="Times New Roman"/>
          <w:color w:val="000000"/>
          <w:sz w:val="20"/>
          <w:szCs w:val="20"/>
        </w:rPr>
        <w:t xml:space="preserve">procedury przeprowadzania naborów wniosków i wyboru operacji albo procedury realizacji projektów grantowych, stanowiących odrębne </w:t>
      </w:r>
      <w:r w:rsidR="00140573" w:rsidRPr="00F90EB1">
        <w:rPr>
          <w:rFonts w:ascii="Calibri Light" w:hAnsi="Calibri Light" w:cs="Times New Roman"/>
          <w:sz w:val="20"/>
          <w:szCs w:val="20"/>
        </w:rPr>
        <w:t>dokumenty</w:t>
      </w:r>
      <w:r w:rsidR="00B22C10" w:rsidRPr="00F90EB1">
        <w:rPr>
          <w:rFonts w:ascii="Calibri Light" w:hAnsi="Calibri Light" w:cs="Times New Roman"/>
          <w:color w:val="000000"/>
          <w:sz w:val="20"/>
          <w:szCs w:val="20"/>
        </w:rPr>
        <w:t>;</w:t>
      </w:r>
    </w:p>
    <w:p w14:paraId="7022A069" w14:textId="77777777" w:rsidR="007330AF" w:rsidRPr="00F90EB1" w:rsidRDefault="00A3316F" w:rsidP="00EB2A2A">
      <w:pPr>
        <w:pStyle w:val="Akapitzlist"/>
        <w:numPr>
          <w:ilvl w:val="0"/>
          <w:numId w:val="56"/>
        </w:numPr>
        <w:spacing w:line="23" w:lineRule="atLeast"/>
        <w:ind w:left="1139" w:hanging="357"/>
        <w:contextualSpacing w:val="0"/>
        <w:rPr>
          <w:rFonts w:ascii="Calibri Light" w:hAnsi="Calibri Light" w:cs="Times New Roman"/>
          <w:color w:val="000000"/>
          <w:sz w:val="20"/>
          <w:szCs w:val="20"/>
        </w:rPr>
      </w:pPr>
      <w:r w:rsidRPr="00F90EB1">
        <w:rPr>
          <w:rFonts w:ascii="Calibri Light" w:hAnsi="Calibri Light" w:cs="Times New Roman"/>
          <w:color w:val="000000"/>
          <w:sz w:val="20"/>
          <w:szCs w:val="20"/>
        </w:rPr>
        <w:t xml:space="preserve">poprzez </w:t>
      </w:r>
      <w:r w:rsidR="007C5E02" w:rsidRPr="00F90EB1">
        <w:rPr>
          <w:rFonts w:ascii="Calibri Light" w:hAnsi="Calibri Light" w:cs="Times New Roman"/>
          <w:color w:val="000000"/>
          <w:sz w:val="20"/>
          <w:szCs w:val="20"/>
        </w:rPr>
        <w:t xml:space="preserve">zatwierdzenie </w:t>
      </w:r>
      <w:r w:rsidRPr="00F90EB1">
        <w:rPr>
          <w:rFonts w:ascii="Calibri Light" w:hAnsi="Calibri Light" w:cs="Times New Roman"/>
          <w:color w:val="000000"/>
          <w:sz w:val="20"/>
          <w:szCs w:val="20"/>
        </w:rPr>
        <w:t xml:space="preserve">wyników oceny dokonanej przez Członków Rady za pomocą </w:t>
      </w:r>
      <w:r w:rsidR="007C5E02" w:rsidRPr="00F90EB1">
        <w:rPr>
          <w:rFonts w:ascii="Calibri Light" w:hAnsi="Calibri Light" w:cs="Times New Roman"/>
          <w:color w:val="000000"/>
          <w:sz w:val="20"/>
          <w:szCs w:val="20"/>
        </w:rPr>
        <w:t>aplikacji elektronicznej (</w:t>
      </w:r>
      <w:r w:rsidR="00B22C10" w:rsidRPr="00F90EB1">
        <w:rPr>
          <w:rFonts w:ascii="Calibri Light" w:hAnsi="Calibri Light" w:cs="Times New Roman"/>
          <w:color w:val="000000"/>
          <w:sz w:val="20"/>
          <w:szCs w:val="20"/>
        </w:rPr>
        <w:t xml:space="preserve">zmiana statusu oceny </w:t>
      </w:r>
      <w:r w:rsidR="007C5E02" w:rsidRPr="00F90EB1">
        <w:rPr>
          <w:rFonts w:ascii="Calibri Light" w:hAnsi="Calibri Light" w:cs="Times New Roman"/>
          <w:color w:val="000000"/>
          <w:sz w:val="20"/>
          <w:szCs w:val="20"/>
        </w:rPr>
        <w:t>z oceny roboczej do oceny końcowej)</w:t>
      </w:r>
      <w:r w:rsidR="007C5E02" w:rsidRPr="00F90EB1">
        <w:rPr>
          <w:rFonts w:ascii="Calibri Light" w:hAnsi="Calibri Light" w:cs="Times New Roman"/>
          <w:sz w:val="20"/>
          <w:szCs w:val="20"/>
        </w:rPr>
        <w:t>.</w:t>
      </w:r>
    </w:p>
    <w:p w14:paraId="7B70DEE4" w14:textId="77777777" w:rsidR="00CC70C2"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Głos oddany przez Członka Rady w formie </w:t>
      </w:r>
      <w:r w:rsidR="00F36B78" w:rsidRPr="00F90EB1">
        <w:rPr>
          <w:rFonts w:ascii="Calibri Light" w:hAnsi="Calibri Light" w:cs="Times New Roman"/>
          <w:sz w:val="20"/>
          <w:szCs w:val="20"/>
        </w:rPr>
        <w:t>wskazanej w pkt 4 pk</w:t>
      </w:r>
      <w:r w:rsidR="000C4FC6" w:rsidRPr="00F90EB1">
        <w:rPr>
          <w:rFonts w:ascii="Calibri Light" w:hAnsi="Calibri Light" w:cs="Times New Roman"/>
          <w:sz w:val="20"/>
          <w:szCs w:val="20"/>
        </w:rPr>
        <w:t>t</w:t>
      </w:r>
      <w:r w:rsidR="00F36B78" w:rsidRPr="00F90EB1">
        <w:rPr>
          <w:rFonts w:ascii="Calibri Light" w:hAnsi="Calibri Light" w:cs="Times New Roman"/>
          <w:sz w:val="20"/>
          <w:szCs w:val="20"/>
        </w:rPr>
        <w:t xml:space="preserve"> 2 </w:t>
      </w:r>
      <w:r w:rsidRPr="00F90EB1">
        <w:rPr>
          <w:rFonts w:ascii="Calibri Light" w:hAnsi="Calibri Light" w:cs="Times New Roman"/>
          <w:sz w:val="20"/>
          <w:szCs w:val="20"/>
        </w:rPr>
        <w:t>jest nieważny, je</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eli zachodzi choćby jedna z poni</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szych okoliczno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w:t>
      </w:r>
    </w:p>
    <w:p w14:paraId="3423CFAF" w14:textId="77777777" w:rsidR="00CC70C2" w:rsidRPr="00837DB2" w:rsidRDefault="00CC70C2" w:rsidP="00837DB2">
      <w:pPr>
        <w:pStyle w:val="Akapitzlist"/>
        <w:numPr>
          <w:ilvl w:val="0"/>
          <w:numId w:val="83"/>
        </w:numPr>
        <w:spacing w:line="23" w:lineRule="atLeast"/>
        <w:contextualSpacing w:val="0"/>
        <w:rPr>
          <w:rFonts w:ascii="Calibri Light" w:hAnsi="Calibri Light" w:cs="Times New Roman"/>
          <w:color w:val="000000"/>
          <w:sz w:val="20"/>
          <w:szCs w:val="20"/>
        </w:rPr>
      </w:pPr>
      <w:r w:rsidRPr="00837DB2">
        <w:rPr>
          <w:rFonts w:ascii="Calibri Light" w:hAnsi="Calibri Light" w:cs="Times New Roman"/>
          <w:color w:val="000000"/>
          <w:sz w:val="20"/>
          <w:szCs w:val="20"/>
        </w:rPr>
        <w:t>na karcie brakuje podpisu Członka Rady,</w:t>
      </w:r>
    </w:p>
    <w:p w14:paraId="5CE333FB" w14:textId="77777777" w:rsidR="00CC70C2" w:rsidRPr="00837DB2" w:rsidRDefault="00CC70C2" w:rsidP="00837DB2">
      <w:pPr>
        <w:pStyle w:val="Akapitzlist"/>
        <w:numPr>
          <w:ilvl w:val="0"/>
          <w:numId w:val="83"/>
        </w:numPr>
        <w:spacing w:line="23" w:lineRule="atLeast"/>
        <w:ind w:left="1139" w:hanging="357"/>
        <w:contextualSpacing w:val="0"/>
        <w:rPr>
          <w:rFonts w:ascii="Calibri Light" w:hAnsi="Calibri Light" w:cs="Times New Roman"/>
          <w:color w:val="000000"/>
          <w:sz w:val="20"/>
          <w:szCs w:val="20"/>
        </w:rPr>
      </w:pPr>
      <w:r w:rsidRPr="00837DB2">
        <w:rPr>
          <w:rFonts w:ascii="Calibri Light" w:hAnsi="Calibri Light" w:cs="Times New Roman"/>
          <w:color w:val="000000"/>
          <w:sz w:val="20"/>
          <w:szCs w:val="20"/>
        </w:rPr>
        <w:t xml:space="preserve">na karcie brakuje informacji pozwalających zidentyfikować operację, której dotyczy ocena </w:t>
      </w:r>
      <w:r w:rsidR="00B22C10" w:rsidRPr="00837DB2">
        <w:rPr>
          <w:rFonts w:ascii="Calibri Light" w:hAnsi="Calibri Light" w:cs="Times New Roman"/>
          <w:color w:val="000000"/>
          <w:sz w:val="20"/>
          <w:szCs w:val="20"/>
        </w:rPr>
        <w:br/>
      </w:r>
      <w:r w:rsidRPr="00837DB2">
        <w:rPr>
          <w:rFonts w:ascii="Calibri Light" w:hAnsi="Calibri Light" w:cs="Times New Roman"/>
          <w:color w:val="000000"/>
          <w:sz w:val="20"/>
          <w:szCs w:val="20"/>
        </w:rPr>
        <w:t>(n</w:t>
      </w:r>
      <w:r w:rsidR="00B22C10" w:rsidRPr="00837DB2">
        <w:rPr>
          <w:rFonts w:ascii="Calibri Light" w:hAnsi="Calibri Light" w:cs="Times New Roman"/>
          <w:color w:val="000000"/>
          <w:sz w:val="20"/>
          <w:szCs w:val="20"/>
        </w:rPr>
        <w:t>ume</w:t>
      </w:r>
      <w:r w:rsidRPr="00837DB2">
        <w:rPr>
          <w:rFonts w:ascii="Calibri Light" w:hAnsi="Calibri Light" w:cs="Times New Roman"/>
          <w:color w:val="000000"/>
          <w:sz w:val="20"/>
          <w:szCs w:val="20"/>
        </w:rPr>
        <w:t>r</w:t>
      </w:r>
      <w:r w:rsidR="00B22C10" w:rsidRPr="00837DB2">
        <w:rPr>
          <w:rFonts w:ascii="Calibri Light" w:hAnsi="Calibri Light" w:cs="Times New Roman"/>
          <w:color w:val="000000"/>
          <w:sz w:val="20"/>
          <w:szCs w:val="20"/>
        </w:rPr>
        <w:t>u</w:t>
      </w:r>
      <w:r w:rsidRPr="00837DB2">
        <w:rPr>
          <w:rFonts w:ascii="Calibri Light" w:hAnsi="Calibri Light" w:cs="Times New Roman"/>
          <w:color w:val="000000"/>
          <w:sz w:val="20"/>
          <w:szCs w:val="20"/>
        </w:rPr>
        <w:t xml:space="preserve"> wniosku, nazwy wnioskodawcy, nazwy operacji),</w:t>
      </w:r>
    </w:p>
    <w:p w14:paraId="134E01FF" w14:textId="77777777" w:rsidR="00CC70C2" w:rsidRPr="00837DB2" w:rsidRDefault="00CC70C2" w:rsidP="00837DB2">
      <w:pPr>
        <w:pStyle w:val="Akapitzlist"/>
        <w:numPr>
          <w:ilvl w:val="0"/>
          <w:numId w:val="83"/>
        </w:numPr>
        <w:spacing w:line="23" w:lineRule="atLeast"/>
        <w:ind w:left="1139" w:hanging="357"/>
        <w:contextualSpacing w:val="0"/>
        <w:rPr>
          <w:rFonts w:ascii="Calibri Light" w:hAnsi="Calibri Light" w:cs="Times New Roman"/>
          <w:color w:val="000000"/>
          <w:sz w:val="20"/>
          <w:szCs w:val="20"/>
        </w:rPr>
      </w:pPr>
      <w:r w:rsidRPr="00837DB2">
        <w:rPr>
          <w:rFonts w:ascii="Calibri Light" w:hAnsi="Calibri Light" w:cs="Times New Roman"/>
          <w:color w:val="000000"/>
          <w:sz w:val="20"/>
          <w:szCs w:val="20"/>
        </w:rPr>
        <w:t>karta nie została wypełniona piórem, długopisem lub cienkopisem,</w:t>
      </w:r>
    </w:p>
    <w:p w14:paraId="32AF5700" w14:textId="77777777" w:rsidR="00CC70C2" w:rsidRPr="00837DB2" w:rsidRDefault="00CC70C2" w:rsidP="00837DB2">
      <w:pPr>
        <w:pStyle w:val="Akapitzlist"/>
        <w:numPr>
          <w:ilvl w:val="0"/>
          <w:numId w:val="83"/>
        </w:numPr>
        <w:spacing w:line="23" w:lineRule="atLeast"/>
        <w:ind w:left="1139" w:hanging="357"/>
        <w:contextualSpacing w:val="0"/>
        <w:rPr>
          <w:rFonts w:ascii="Calibri Light" w:hAnsi="Calibri Light" w:cs="Times New Roman"/>
          <w:color w:val="000000"/>
          <w:sz w:val="20"/>
          <w:szCs w:val="20"/>
        </w:rPr>
      </w:pPr>
      <w:r w:rsidRPr="00837DB2">
        <w:rPr>
          <w:rFonts w:ascii="Calibri Light" w:hAnsi="Calibri Light" w:cs="Times New Roman"/>
          <w:color w:val="000000"/>
          <w:sz w:val="20"/>
          <w:szCs w:val="20"/>
        </w:rPr>
        <w:t>na karcie zaznaczono sprzeczne informacje dotyczące oceny wniosku,</w:t>
      </w:r>
    </w:p>
    <w:p w14:paraId="0BA959CB" w14:textId="77777777" w:rsidR="00CC70C2" w:rsidRPr="00837DB2" w:rsidRDefault="00CC70C2" w:rsidP="00837DB2">
      <w:pPr>
        <w:pStyle w:val="Akapitzlist"/>
        <w:numPr>
          <w:ilvl w:val="0"/>
          <w:numId w:val="83"/>
        </w:numPr>
        <w:spacing w:line="23" w:lineRule="atLeast"/>
        <w:ind w:left="1139" w:hanging="357"/>
        <w:contextualSpacing w:val="0"/>
        <w:rPr>
          <w:rFonts w:ascii="Calibri Light" w:hAnsi="Calibri Light" w:cs="Times New Roman"/>
          <w:color w:val="000000"/>
          <w:sz w:val="20"/>
          <w:szCs w:val="20"/>
        </w:rPr>
      </w:pPr>
      <w:r w:rsidRPr="00837DB2">
        <w:rPr>
          <w:rFonts w:ascii="Calibri Light" w:hAnsi="Calibri Light" w:cs="Times New Roman"/>
          <w:color w:val="000000"/>
          <w:sz w:val="20"/>
          <w:szCs w:val="20"/>
        </w:rPr>
        <w:t>karta nie zawiera uzasadnienia oceny, w przypadku gdy przewiduje to regulamin,</w:t>
      </w:r>
    </w:p>
    <w:p w14:paraId="7AE67C76" w14:textId="77777777" w:rsidR="00CC70C2" w:rsidRPr="00837DB2" w:rsidRDefault="00CC70C2" w:rsidP="00837DB2">
      <w:pPr>
        <w:pStyle w:val="Akapitzlist"/>
        <w:numPr>
          <w:ilvl w:val="0"/>
          <w:numId w:val="83"/>
        </w:numPr>
        <w:spacing w:line="23" w:lineRule="atLeast"/>
        <w:ind w:left="1139" w:hanging="357"/>
        <w:contextualSpacing w:val="0"/>
        <w:rPr>
          <w:rFonts w:ascii="Calibri Light" w:hAnsi="Calibri Light" w:cs="Times New Roman"/>
          <w:color w:val="000000"/>
          <w:sz w:val="20"/>
          <w:szCs w:val="20"/>
        </w:rPr>
      </w:pPr>
      <w:r w:rsidRPr="00837DB2">
        <w:rPr>
          <w:rFonts w:ascii="Calibri Light" w:hAnsi="Calibri Light" w:cs="Times New Roman"/>
          <w:color w:val="000000"/>
          <w:sz w:val="20"/>
          <w:szCs w:val="20"/>
        </w:rPr>
        <w:lastRenderedPageBreak/>
        <w:t>karta nie spełnia warunków, o których mowa w ust. 6,</w:t>
      </w:r>
    </w:p>
    <w:p w14:paraId="7741B226" w14:textId="77777777" w:rsidR="00CC70C2" w:rsidRPr="00F90EB1" w:rsidRDefault="00CC70C2" w:rsidP="00837DB2">
      <w:pPr>
        <w:pStyle w:val="Akapitzlist"/>
        <w:numPr>
          <w:ilvl w:val="0"/>
          <w:numId w:val="83"/>
        </w:numPr>
        <w:spacing w:line="23" w:lineRule="atLeast"/>
        <w:ind w:left="1139" w:hanging="357"/>
        <w:contextualSpacing w:val="0"/>
        <w:rPr>
          <w:rFonts w:ascii="Calibri Light" w:hAnsi="Calibri Light" w:cs="Times New Roman"/>
          <w:sz w:val="20"/>
          <w:szCs w:val="20"/>
        </w:rPr>
      </w:pPr>
      <w:r w:rsidRPr="00837DB2">
        <w:rPr>
          <w:rFonts w:ascii="Calibri Light" w:hAnsi="Calibri Light" w:cs="Times New Roman"/>
          <w:color w:val="000000"/>
          <w:sz w:val="20"/>
          <w:szCs w:val="20"/>
        </w:rPr>
        <w:t>n</w:t>
      </w:r>
      <w:r w:rsidRPr="00F90EB1">
        <w:rPr>
          <w:rFonts w:ascii="Calibri Light" w:hAnsi="Calibri Light" w:cs="Times New Roman"/>
          <w:sz w:val="20"/>
          <w:szCs w:val="20"/>
        </w:rPr>
        <w:t>a karcie nie zostały wypełnione wszystkie wymagane pola.</w:t>
      </w:r>
    </w:p>
    <w:p w14:paraId="2E5C629A" w14:textId="77777777" w:rsidR="007330AF" w:rsidRPr="00F90EB1" w:rsidRDefault="00F36B78"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Głos oddany przez Członka Rady w formie wskazanej w </w:t>
      </w:r>
      <w:r w:rsidR="000355F6" w:rsidRPr="00F90EB1">
        <w:rPr>
          <w:rFonts w:ascii="Calibri Light" w:hAnsi="Calibri Light" w:cs="Times New Roman"/>
          <w:sz w:val="20"/>
          <w:szCs w:val="20"/>
        </w:rPr>
        <w:t>ust.</w:t>
      </w:r>
      <w:r w:rsidRPr="00F90EB1">
        <w:rPr>
          <w:rFonts w:ascii="Calibri Light" w:hAnsi="Calibri Light" w:cs="Times New Roman"/>
          <w:sz w:val="20"/>
          <w:szCs w:val="20"/>
        </w:rPr>
        <w:t xml:space="preserve"> 4</w:t>
      </w:r>
      <w:r w:rsidR="000355F6" w:rsidRPr="00F90EB1">
        <w:rPr>
          <w:rFonts w:ascii="Calibri Light" w:hAnsi="Calibri Light" w:cs="Times New Roman"/>
          <w:sz w:val="20"/>
          <w:szCs w:val="20"/>
        </w:rPr>
        <w:t xml:space="preserve"> </w:t>
      </w:r>
      <w:r w:rsidRPr="00F90EB1">
        <w:rPr>
          <w:rFonts w:ascii="Calibri Light" w:hAnsi="Calibri Light" w:cs="Times New Roman"/>
          <w:sz w:val="20"/>
          <w:szCs w:val="20"/>
        </w:rPr>
        <w:t>pk</w:t>
      </w:r>
      <w:r w:rsidR="000355F6" w:rsidRPr="00F90EB1">
        <w:rPr>
          <w:rFonts w:ascii="Calibri Light" w:hAnsi="Calibri Light" w:cs="Times New Roman"/>
          <w:sz w:val="20"/>
          <w:szCs w:val="20"/>
        </w:rPr>
        <w:t>t</w:t>
      </w:r>
      <w:r w:rsidRPr="00F90EB1">
        <w:rPr>
          <w:rFonts w:ascii="Calibri Light" w:hAnsi="Calibri Light" w:cs="Times New Roman"/>
          <w:sz w:val="20"/>
          <w:szCs w:val="20"/>
        </w:rPr>
        <w:t xml:space="preserve"> 3 jest nieważny, jeżeli zachodzi choćby jedna z poniższych okoliczności:</w:t>
      </w:r>
    </w:p>
    <w:p w14:paraId="293F7F18" w14:textId="77777777" w:rsidR="007330AF" w:rsidRPr="00F90EB1" w:rsidRDefault="00B22C10" w:rsidP="00EB2A2A">
      <w:pPr>
        <w:pStyle w:val="Akapitzlist"/>
        <w:numPr>
          <w:ilvl w:val="0"/>
          <w:numId w:val="75"/>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karta oceny, </w:t>
      </w:r>
      <w:r w:rsidR="00EA5611" w:rsidRPr="00F90EB1">
        <w:rPr>
          <w:rFonts w:ascii="Calibri Light" w:hAnsi="Calibri Light" w:cs="Times New Roman"/>
          <w:sz w:val="20"/>
          <w:szCs w:val="20"/>
        </w:rPr>
        <w:t>wygenerowana za pomocą aplikacji elektronicznej – narzędzia wyboru operacji</w:t>
      </w:r>
      <w:r w:rsidRPr="00F90EB1">
        <w:rPr>
          <w:rFonts w:ascii="Calibri Light" w:hAnsi="Calibri Light" w:cs="Times New Roman"/>
          <w:sz w:val="20"/>
          <w:szCs w:val="20"/>
        </w:rPr>
        <w:t>,</w:t>
      </w:r>
      <w:r w:rsidR="00EA5611" w:rsidRPr="00F90EB1">
        <w:rPr>
          <w:rFonts w:ascii="Calibri Light" w:hAnsi="Calibri Light" w:cs="Times New Roman"/>
          <w:sz w:val="20"/>
          <w:szCs w:val="20"/>
        </w:rPr>
        <w:t xml:space="preserve"> nie spełnia warunków, o których mowa w ust. 5 pkt 2, 4, 5, 6 i 7,</w:t>
      </w:r>
    </w:p>
    <w:p w14:paraId="03FB8AB2" w14:textId="77777777" w:rsidR="007330AF" w:rsidRPr="00F90EB1" w:rsidRDefault="00EA5611" w:rsidP="00EB2A2A">
      <w:pPr>
        <w:pStyle w:val="Akapitzlist"/>
        <w:numPr>
          <w:ilvl w:val="0"/>
          <w:numId w:val="75"/>
        </w:numPr>
        <w:spacing w:line="23" w:lineRule="atLeast"/>
        <w:rPr>
          <w:rFonts w:ascii="Calibri Light" w:hAnsi="Calibri Light" w:cs="Times New Roman"/>
          <w:sz w:val="20"/>
          <w:szCs w:val="20"/>
        </w:rPr>
      </w:pPr>
      <w:r w:rsidRPr="00F90EB1">
        <w:rPr>
          <w:rFonts w:ascii="Calibri Light" w:hAnsi="Calibri Light" w:cs="Times New Roman"/>
          <w:sz w:val="20"/>
          <w:szCs w:val="20"/>
        </w:rPr>
        <w:t>nie można ustalić, który członek Rady dokonał oceny zawartej na danej karcie oceny - własnoręczny podpis członka Rady zastępowany jest w tym przypadku informacją o członku Rady dokonującym oceny operacji; informację tą generuje aplikacja elektroniczna – narzędzie wyboru operacji, po zalogowaniu się przez Członka Rady na swoje indywidualne konto w tej aplikacji (logowanie następuje z wykorzystaniem unikalnego loginu i znanego tylko Członkowi Rady hasła).</w:t>
      </w:r>
    </w:p>
    <w:p w14:paraId="6404935F" w14:textId="77777777" w:rsidR="00CC70C2"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Ka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da karta</w:t>
      </w:r>
      <w:r w:rsidRPr="00F90EB1">
        <w:rPr>
          <w:rFonts w:ascii="Calibri Light" w:hAnsi="Calibri Light" w:cs="Times New Roman"/>
          <w:color w:val="FF0000"/>
          <w:sz w:val="20"/>
          <w:szCs w:val="20"/>
        </w:rPr>
        <w:t xml:space="preserve"> </w:t>
      </w:r>
      <w:r w:rsidRPr="00F90EB1">
        <w:rPr>
          <w:rFonts w:ascii="Calibri Light" w:hAnsi="Calibri Light" w:cs="Times New Roman"/>
          <w:sz w:val="20"/>
          <w:szCs w:val="20"/>
        </w:rPr>
        <w:t>oceny operacji musi być opieczętowana pieczęcią LGD i podpisana przez sekretarza posiedzenia</w:t>
      </w:r>
      <w:r w:rsidR="007C5E02" w:rsidRPr="00F90EB1">
        <w:rPr>
          <w:rFonts w:ascii="Calibri Light" w:hAnsi="Calibri Light" w:cs="Times New Roman"/>
          <w:sz w:val="20"/>
          <w:szCs w:val="20"/>
        </w:rPr>
        <w:t xml:space="preserve"> lub </w:t>
      </w:r>
      <w:r w:rsidR="00916B21" w:rsidRPr="00F90EB1">
        <w:rPr>
          <w:rFonts w:ascii="Calibri Light" w:hAnsi="Calibri Light" w:cs="Times New Roman"/>
          <w:sz w:val="20"/>
          <w:szCs w:val="20"/>
        </w:rPr>
        <w:t xml:space="preserve">w przypadku oceny za pomocą aplikacji elektronicznej, po przeniesieniu z wersji roboczej do końcowej zostaje </w:t>
      </w:r>
      <w:r w:rsidR="007C5E02" w:rsidRPr="00F90EB1">
        <w:rPr>
          <w:rFonts w:ascii="Calibri Light" w:hAnsi="Calibri Light" w:cs="Times New Roman"/>
          <w:sz w:val="20"/>
          <w:szCs w:val="20"/>
        </w:rPr>
        <w:t>zapisana na nośniku elektronicznym</w:t>
      </w:r>
      <w:r w:rsidR="00916B21" w:rsidRPr="00F90EB1">
        <w:rPr>
          <w:rFonts w:ascii="Calibri Light" w:hAnsi="Calibri Light" w:cs="Times New Roman"/>
          <w:sz w:val="20"/>
          <w:szCs w:val="20"/>
        </w:rPr>
        <w:t>.</w:t>
      </w:r>
    </w:p>
    <w:p w14:paraId="1E969302" w14:textId="77777777" w:rsidR="00CC70C2"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 Znak „X”, oznaczający oddanie głosu, powinien zostać</w:t>
      </w:r>
      <w:r w:rsidRPr="00F90EB1">
        <w:rPr>
          <w:rFonts w:ascii="Calibri Light" w:eastAsia="TimesNewRoman" w:hAnsi="Calibri Light" w:cs="Times New Roman"/>
          <w:sz w:val="20"/>
          <w:szCs w:val="20"/>
        </w:rPr>
        <w:t xml:space="preserve"> </w:t>
      </w:r>
      <w:r w:rsidRPr="00F90EB1">
        <w:rPr>
          <w:rFonts w:ascii="Calibri Light" w:hAnsi="Calibri Light" w:cs="Times New Roman"/>
          <w:sz w:val="20"/>
          <w:szCs w:val="20"/>
        </w:rPr>
        <w:t xml:space="preserve">postawiony na karcie oceny operacji w polu </w:t>
      </w:r>
      <w:r w:rsidR="008359C9" w:rsidRPr="00F90EB1">
        <w:rPr>
          <w:rFonts w:ascii="Calibri Light" w:hAnsi="Calibri Light" w:cs="Times New Roman"/>
          <w:sz w:val="20"/>
          <w:szCs w:val="20"/>
        </w:rPr>
        <w:t xml:space="preserve">na to </w:t>
      </w:r>
      <w:r w:rsidRPr="00F90EB1">
        <w:rPr>
          <w:rFonts w:ascii="Calibri Light" w:hAnsi="Calibri Light" w:cs="Times New Roman"/>
          <w:sz w:val="20"/>
          <w:szCs w:val="20"/>
        </w:rPr>
        <w:t>przeznaczon</w:t>
      </w:r>
      <w:r w:rsidR="008359C9" w:rsidRPr="00F90EB1">
        <w:rPr>
          <w:rFonts w:ascii="Calibri Light" w:hAnsi="Calibri Light" w:cs="Times New Roman"/>
          <w:sz w:val="20"/>
          <w:szCs w:val="20"/>
        </w:rPr>
        <w:t>ym</w:t>
      </w:r>
      <w:r w:rsidR="00E35DC5" w:rsidRPr="00F90EB1">
        <w:rPr>
          <w:rFonts w:ascii="Calibri Light" w:hAnsi="Calibri Light" w:cs="Times New Roman"/>
          <w:sz w:val="20"/>
          <w:szCs w:val="20"/>
        </w:rPr>
        <w:t xml:space="preserve"> w sposób trwały i niebudzący wątpliwości.</w:t>
      </w:r>
      <w:r w:rsidR="000C4FC6" w:rsidRPr="00F90EB1">
        <w:rPr>
          <w:rFonts w:ascii="Calibri Light" w:hAnsi="Calibri Light" w:cs="Times New Roman"/>
          <w:sz w:val="20"/>
          <w:szCs w:val="20"/>
        </w:rPr>
        <w:t xml:space="preserve"> </w:t>
      </w:r>
    </w:p>
    <w:p w14:paraId="119271FF" w14:textId="77777777" w:rsidR="00CC70C2" w:rsidRPr="00F90EB1" w:rsidRDefault="00CC70C2" w:rsidP="00EB2A2A">
      <w:pPr>
        <w:numPr>
          <w:ilvl w:val="0"/>
          <w:numId w:val="27"/>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gdy na posiedzeniu oceniane mają być operacje objęte wnioskami złożonymi w ramach więcej niż jednego naboru, ocena operacji objętych wnioskami w ramach danego naboru nie może rozpocząć się przed zakończeniem oceny wszystkich operacji objętych wnioskami złożonymi w ramach innego naboru.</w:t>
      </w:r>
    </w:p>
    <w:p w14:paraId="436088F5" w14:textId="77777777" w:rsidR="007330AF" w:rsidRPr="00F90EB1" w:rsidRDefault="00EA5611" w:rsidP="00EB2A2A">
      <w:pPr>
        <w:spacing w:line="23" w:lineRule="atLeast"/>
        <w:rPr>
          <w:rFonts w:ascii="Calibri Light" w:hAnsi="Calibri Light" w:cs="Times New Roman"/>
          <w:sz w:val="20"/>
          <w:szCs w:val="20"/>
        </w:rPr>
      </w:pPr>
      <w:r w:rsidRPr="00F90EB1">
        <w:rPr>
          <w:rFonts w:ascii="Calibri Light" w:hAnsi="Calibri Light" w:cs="Times New Roman"/>
          <w:b/>
          <w:sz w:val="20"/>
          <w:szCs w:val="20"/>
        </w:rPr>
        <w:t xml:space="preserve">Głosowanie – </w:t>
      </w:r>
      <w:r w:rsidR="007B6A59" w:rsidRPr="00F90EB1">
        <w:rPr>
          <w:rFonts w:ascii="Calibri Light" w:hAnsi="Calibri Light" w:cs="Times New Roman"/>
          <w:b/>
          <w:sz w:val="20"/>
          <w:szCs w:val="20"/>
        </w:rPr>
        <w:t xml:space="preserve"> w sprawie zgodności z LSR</w:t>
      </w:r>
    </w:p>
    <w:p w14:paraId="6972FCD0" w14:textId="77777777" w:rsidR="00DF5970" w:rsidRPr="00F90EB1" w:rsidRDefault="00DF5970"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22</w:t>
      </w:r>
    </w:p>
    <w:p w14:paraId="7B59A148" w14:textId="77777777" w:rsidR="00F3308F" w:rsidRPr="00F90EB1" w:rsidRDefault="00DF5970" w:rsidP="00EB2A2A">
      <w:pPr>
        <w:numPr>
          <w:ilvl w:val="0"/>
          <w:numId w:val="37"/>
        </w:numPr>
        <w:spacing w:line="23" w:lineRule="atLeast"/>
        <w:rPr>
          <w:rFonts w:ascii="Calibri Light" w:hAnsi="Calibri Light" w:cs="Times New Roman"/>
          <w:sz w:val="20"/>
          <w:szCs w:val="20"/>
        </w:rPr>
      </w:pPr>
      <w:r w:rsidRPr="00F90EB1">
        <w:rPr>
          <w:rFonts w:ascii="Calibri Light" w:hAnsi="Calibri Light" w:cs="Times New Roman"/>
          <w:sz w:val="20"/>
          <w:szCs w:val="20"/>
        </w:rPr>
        <w:t>Głos w sprawie uznania</w:t>
      </w:r>
      <w:r w:rsidR="00546FEF" w:rsidRPr="00F90EB1">
        <w:rPr>
          <w:rFonts w:ascii="Calibri Light" w:hAnsi="Calibri Light" w:cs="Times New Roman"/>
          <w:sz w:val="20"/>
          <w:szCs w:val="20"/>
        </w:rPr>
        <w:t>, że wniosek jest</w:t>
      </w:r>
      <w:r w:rsidRPr="00F90EB1">
        <w:rPr>
          <w:rFonts w:ascii="Calibri Light" w:hAnsi="Calibri Light" w:cs="Times New Roman"/>
          <w:sz w:val="20"/>
          <w:szCs w:val="20"/>
        </w:rPr>
        <w:t xml:space="preserve"> </w:t>
      </w:r>
      <w:r w:rsidR="007F56D6" w:rsidRPr="00F90EB1">
        <w:rPr>
          <w:rFonts w:ascii="Calibri Light" w:hAnsi="Calibri Light" w:cs="Times New Roman"/>
          <w:sz w:val="20"/>
          <w:szCs w:val="20"/>
        </w:rPr>
        <w:t xml:space="preserve">złożony </w:t>
      </w:r>
      <w:r w:rsidR="009C54E2" w:rsidRPr="00F90EB1">
        <w:rPr>
          <w:rFonts w:ascii="Calibri Light" w:hAnsi="Calibri Light" w:cs="Times New Roman"/>
          <w:sz w:val="20"/>
          <w:szCs w:val="20"/>
        </w:rPr>
        <w:t>w</w:t>
      </w:r>
      <w:r w:rsidR="00E84D6C" w:rsidRPr="00F90EB1">
        <w:rPr>
          <w:rFonts w:ascii="Calibri Light" w:hAnsi="Calibri Light" w:cs="Times New Roman"/>
          <w:sz w:val="20"/>
          <w:szCs w:val="20"/>
        </w:rPr>
        <w:t xml:space="preserve"> termin</w:t>
      </w:r>
      <w:r w:rsidR="009C54E2" w:rsidRPr="00F90EB1">
        <w:rPr>
          <w:rFonts w:ascii="Calibri Light" w:hAnsi="Calibri Light" w:cs="Times New Roman"/>
          <w:sz w:val="20"/>
          <w:szCs w:val="20"/>
        </w:rPr>
        <w:t>ie</w:t>
      </w:r>
      <w:r w:rsidR="00E84D6C" w:rsidRPr="00F90EB1">
        <w:rPr>
          <w:rFonts w:ascii="Calibri Light" w:hAnsi="Calibri Light" w:cs="Times New Roman"/>
          <w:sz w:val="20"/>
          <w:szCs w:val="20"/>
        </w:rPr>
        <w:t xml:space="preserve"> i </w:t>
      </w:r>
      <w:r w:rsidR="00653EF5" w:rsidRPr="00F90EB1">
        <w:rPr>
          <w:rFonts w:ascii="Calibri Light" w:hAnsi="Calibri Light" w:cs="Times New Roman"/>
          <w:sz w:val="20"/>
          <w:szCs w:val="20"/>
        </w:rPr>
        <w:t xml:space="preserve">w </w:t>
      </w:r>
      <w:r w:rsidR="00E84D6C" w:rsidRPr="00F90EB1">
        <w:rPr>
          <w:rFonts w:ascii="Calibri Light" w:hAnsi="Calibri Light" w:cs="Times New Roman"/>
          <w:sz w:val="20"/>
          <w:szCs w:val="20"/>
        </w:rPr>
        <w:t>miejsc</w:t>
      </w:r>
      <w:r w:rsidR="00653EF5" w:rsidRPr="00F90EB1">
        <w:rPr>
          <w:rFonts w:ascii="Calibri Light" w:hAnsi="Calibri Light" w:cs="Times New Roman"/>
          <w:sz w:val="20"/>
          <w:szCs w:val="20"/>
        </w:rPr>
        <w:t>u</w:t>
      </w:r>
      <w:r w:rsidRPr="00F90EB1">
        <w:rPr>
          <w:rFonts w:ascii="Calibri Light" w:hAnsi="Calibri Light" w:cs="Times New Roman"/>
          <w:sz w:val="20"/>
          <w:szCs w:val="20"/>
        </w:rPr>
        <w:t xml:space="preserve"> </w:t>
      </w:r>
      <w:r w:rsidR="00E84D6C" w:rsidRPr="00F90EB1">
        <w:rPr>
          <w:rFonts w:ascii="Calibri Light" w:hAnsi="Calibri Light" w:cs="Times New Roman"/>
          <w:sz w:val="20"/>
          <w:szCs w:val="20"/>
        </w:rPr>
        <w:t>wskazanym</w:t>
      </w:r>
      <w:r w:rsidRPr="00F90EB1">
        <w:rPr>
          <w:rFonts w:ascii="Calibri Light" w:hAnsi="Calibri Light" w:cs="Times New Roman"/>
          <w:sz w:val="20"/>
          <w:szCs w:val="20"/>
        </w:rPr>
        <w:t xml:space="preserve"> w ogłoszeniu o naborze wniosków o udzielenie wsparcia</w:t>
      </w:r>
      <w:r w:rsidR="00E84D6C" w:rsidRPr="00F90EB1">
        <w:rPr>
          <w:rFonts w:ascii="Calibri Light" w:hAnsi="Calibri Light" w:cs="Times New Roman"/>
          <w:sz w:val="20"/>
          <w:szCs w:val="20"/>
        </w:rPr>
        <w:t xml:space="preserve"> oddaje się przez skreślenie na karcie oceny operacji </w:t>
      </w:r>
      <w:r w:rsidR="006C2E3F" w:rsidRPr="00F90EB1">
        <w:rPr>
          <w:rFonts w:ascii="Calibri Light" w:hAnsi="Calibri Light" w:cs="Times New Roman"/>
          <w:sz w:val="20"/>
          <w:szCs w:val="20"/>
        </w:rPr>
        <w:t xml:space="preserve">jednej z opcji: </w:t>
      </w:r>
    </w:p>
    <w:p w14:paraId="388D52AC" w14:textId="77777777" w:rsidR="00E84D6C" w:rsidRPr="00F90EB1" w:rsidRDefault="00E84D6C" w:rsidP="00EB2A2A">
      <w:pPr>
        <w:spacing w:line="23" w:lineRule="atLeast"/>
        <w:ind w:left="846"/>
        <w:rPr>
          <w:rFonts w:ascii="Calibri Light" w:hAnsi="Calibri Light" w:cs="Times New Roman"/>
          <w:sz w:val="20"/>
          <w:szCs w:val="20"/>
        </w:rPr>
      </w:pPr>
      <w:r w:rsidRPr="00F90EB1">
        <w:rPr>
          <w:rFonts w:ascii="Calibri Light" w:hAnsi="Calibri Light" w:cs="Times New Roman"/>
          <w:sz w:val="20"/>
          <w:szCs w:val="20"/>
        </w:rPr>
        <w:t>„</w:t>
      </w:r>
      <w:r w:rsidRPr="00F90EB1">
        <w:rPr>
          <w:rFonts w:ascii="Calibri Light" w:hAnsi="Calibri Light" w:cs="Times New Roman"/>
          <w:i/>
          <w:sz w:val="20"/>
          <w:szCs w:val="20"/>
        </w:rPr>
        <w:t xml:space="preserve">Głosuję za uznaniem, że </w:t>
      </w:r>
      <w:r w:rsidR="00050D93" w:rsidRPr="00F90EB1">
        <w:rPr>
          <w:rFonts w:ascii="Calibri Light" w:hAnsi="Calibri Light" w:cs="Times New Roman"/>
          <w:i/>
          <w:sz w:val="20"/>
          <w:szCs w:val="20"/>
        </w:rPr>
        <w:t>wniosek</w:t>
      </w:r>
      <w:r w:rsidRPr="00F90EB1">
        <w:rPr>
          <w:rFonts w:ascii="Calibri Light" w:hAnsi="Calibri Light" w:cs="Times New Roman"/>
          <w:i/>
          <w:sz w:val="20"/>
          <w:szCs w:val="20"/>
        </w:rPr>
        <w:t xml:space="preserve"> </w:t>
      </w:r>
      <w:r w:rsidR="00050D93" w:rsidRPr="00F90EB1">
        <w:rPr>
          <w:rFonts w:ascii="Calibri Light" w:hAnsi="Calibri Light" w:cs="Times New Roman"/>
          <w:b/>
          <w:i/>
          <w:sz w:val="20"/>
          <w:szCs w:val="20"/>
        </w:rPr>
        <w:t>został złożony</w:t>
      </w:r>
      <w:r w:rsidRPr="00F90EB1">
        <w:rPr>
          <w:rFonts w:ascii="Calibri Light" w:hAnsi="Calibri Light" w:cs="Times New Roman"/>
          <w:b/>
          <w:i/>
          <w:sz w:val="20"/>
          <w:szCs w:val="20"/>
        </w:rPr>
        <w:t xml:space="preserve"> zgodn</w:t>
      </w:r>
      <w:r w:rsidR="00050D93" w:rsidRPr="00F90EB1">
        <w:rPr>
          <w:rFonts w:ascii="Calibri Light" w:hAnsi="Calibri Light" w:cs="Times New Roman"/>
          <w:b/>
          <w:i/>
          <w:sz w:val="20"/>
          <w:szCs w:val="20"/>
        </w:rPr>
        <w:t>ie</w:t>
      </w:r>
      <w:r w:rsidRPr="00F90EB1">
        <w:rPr>
          <w:rFonts w:ascii="Calibri Light" w:hAnsi="Calibri Light" w:cs="Times New Roman"/>
          <w:i/>
          <w:sz w:val="20"/>
          <w:szCs w:val="20"/>
        </w:rPr>
        <w:t xml:space="preserve"> z </w:t>
      </w:r>
      <w:r w:rsidR="00050D93" w:rsidRPr="00F90EB1">
        <w:rPr>
          <w:rFonts w:ascii="Calibri Light" w:hAnsi="Calibri Light" w:cs="Times New Roman"/>
          <w:i/>
          <w:sz w:val="20"/>
          <w:szCs w:val="20"/>
        </w:rPr>
        <w:t>terminem i miejscem</w:t>
      </w:r>
      <w:r w:rsidRPr="00F90EB1">
        <w:rPr>
          <w:rFonts w:ascii="Calibri Light" w:hAnsi="Calibri Light" w:cs="Times New Roman"/>
          <w:i/>
          <w:sz w:val="20"/>
          <w:szCs w:val="20"/>
        </w:rPr>
        <w:t>, któr</w:t>
      </w:r>
      <w:r w:rsidR="00050D93" w:rsidRPr="00F90EB1">
        <w:rPr>
          <w:rFonts w:ascii="Calibri Light" w:hAnsi="Calibri Light" w:cs="Times New Roman"/>
          <w:i/>
          <w:sz w:val="20"/>
          <w:szCs w:val="20"/>
        </w:rPr>
        <w:t>e</w:t>
      </w:r>
      <w:r w:rsidRPr="00F90EB1">
        <w:rPr>
          <w:rFonts w:ascii="Calibri Light" w:hAnsi="Calibri Light" w:cs="Times New Roman"/>
          <w:i/>
          <w:sz w:val="20"/>
          <w:szCs w:val="20"/>
        </w:rPr>
        <w:t xml:space="preserve"> został</w:t>
      </w:r>
      <w:r w:rsidR="00050D93" w:rsidRPr="00F90EB1">
        <w:rPr>
          <w:rFonts w:ascii="Calibri Light" w:hAnsi="Calibri Light" w:cs="Times New Roman"/>
          <w:i/>
          <w:sz w:val="20"/>
          <w:szCs w:val="20"/>
        </w:rPr>
        <w:t>y</w:t>
      </w:r>
      <w:r w:rsidRPr="00F90EB1">
        <w:rPr>
          <w:rFonts w:ascii="Calibri Light" w:hAnsi="Calibri Light" w:cs="Times New Roman"/>
          <w:i/>
          <w:sz w:val="20"/>
          <w:szCs w:val="20"/>
        </w:rPr>
        <w:t xml:space="preserve"> wskazan</w:t>
      </w:r>
      <w:r w:rsidR="00050D93" w:rsidRPr="00F90EB1">
        <w:rPr>
          <w:rFonts w:ascii="Calibri Light" w:hAnsi="Calibri Light" w:cs="Times New Roman"/>
          <w:i/>
          <w:sz w:val="20"/>
          <w:szCs w:val="20"/>
        </w:rPr>
        <w:t>e</w:t>
      </w:r>
      <w:r w:rsidRPr="00F90EB1">
        <w:rPr>
          <w:rFonts w:ascii="Calibri Light" w:hAnsi="Calibri Light" w:cs="Times New Roman"/>
          <w:i/>
          <w:sz w:val="20"/>
          <w:szCs w:val="20"/>
        </w:rPr>
        <w:t xml:space="preserve"> w ogłoszeniu o naborze wniosków o udzielenie wsparcia</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w:t>
      </w:r>
      <w:r w:rsidR="00050D93" w:rsidRPr="00F90EB1">
        <w:rPr>
          <w:rFonts w:ascii="Calibri Light" w:hAnsi="Calibri Light" w:cs="Times New Roman"/>
          <w:i/>
          <w:sz w:val="20"/>
          <w:szCs w:val="20"/>
        </w:rPr>
        <w:t xml:space="preserve">wniosek </w:t>
      </w:r>
      <w:r w:rsidR="00653EF5" w:rsidRPr="00F90EB1">
        <w:rPr>
          <w:rFonts w:ascii="Calibri Light" w:hAnsi="Calibri Light" w:cs="Times New Roman"/>
          <w:i/>
          <w:sz w:val="20"/>
          <w:szCs w:val="20"/>
        </w:rPr>
        <w:t xml:space="preserve">nie </w:t>
      </w:r>
      <w:r w:rsidR="00050D93" w:rsidRPr="00F90EB1">
        <w:rPr>
          <w:rFonts w:ascii="Calibri Light" w:hAnsi="Calibri Light" w:cs="Times New Roman"/>
          <w:b/>
          <w:i/>
          <w:sz w:val="20"/>
          <w:szCs w:val="20"/>
        </w:rPr>
        <w:t>został złożony zgodnie</w:t>
      </w:r>
      <w:r w:rsidR="00050D93" w:rsidRPr="00F90EB1">
        <w:rPr>
          <w:rFonts w:ascii="Calibri Light" w:hAnsi="Calibri Light" w:cs="Times New Roman"/>
          <w:i/>
          <w:sz w:val="20"/>
          <w:szCs w:val="20"/>
        </w:rPr>
        <w:t xml:space="preserve"> z terminem i miejscem, które zostały wskazane</w:t>
      </w:r>
      <w:r w:rsidRPr="00F90EB1">
        <w:rPr>
          <w:rFonts w:ascii="Calibri Light" w:hAnsi="Calibri Light" w:cs="Times New Roman"/>
          <w:i/>
          <w:sz w:val="20"/>
          <w:szCs w:val="20"/>
        </w:rPr>
        <w:t xml:space="preserve"> w ogłoszeniu o naborze wniosków o udzielenie wsparcia</w:t>
      </w:r>
      <w:r w:rsidRPr="00F90EB1">
        <w:rPr>
          <w:rFonts w:ascii="Calibri Light" w:hAnsi="Calibri Light" w:cs="Times New Roman"/>
          <w:sz w:val="20"/>
          <w:szCs w:val="20"/>
        </w:rPr>
        <w:t>”;</w:t>
      </w:r>
    </w:p>
    <w:p w14:paraId="20A972B8" w14:textId="77777777" w:rsidR="002A7B46" w:rsidRPr="00F90EB1" w:rsidRDefault="002A7B46" w:rsidP="00EB2A2A">
      <w:pPr>
        <w:numPr>
          <w:ilvl w:val="0"/>
          <w:numId w:val="37"/>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zaznaczenia przez Członka Rady opcji wskazującej, że operacja została uznana za niezgodną z terminem i miejscem w ogłoszeniu o naborze wniosków o udzielenie wsparcia, Członek Rady powinien uzasadnić na karcie swoją ocenę.</w:t>
      </w:r>
    </w:p>
    <w:p w14:paraId="1FA2B558" w14:textId="77777777" w:rsidR="002A7B46" w:rsidRPr="00F90EB1" w:rsidRDefault="002A7B46"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stwierdzenia błędów i braków w sposobie wypełnienia karty oceny operacji w części dotyczącej oceny zgodności operacji z terminem i miejscem wskazanym w ogłoszeniu o naborze wniosków o udzielenie wsparcia,</w:t>
      </w:r>
      <w:r w:rsidRPr="00F90EB1" w:rsidDel="0073405A">
        <w:rPr>
          <w:rFonts w:ascii="Calibri Light" w:hAnsi="Calibri Light" w:cs="Times New Roman"/>
          <w:sz w:val="20"/>
          <w:szCs w:val="20"/>
        </w:rPr>
        <w:t xml:space="preserve"> </w:t>
      </w:r>
      <w:r w:rsidRPr="00F90EB1">
        <w:rPr>
          <w:rFonts w:ascii="Calibri Light" w:hAnsi="Calibri Light" w:cs="Times New Roman"/>
          <w:sz w:val="20"/>
          <w:szCs w:val="20"/>
        </w:rPr>
        <w:t>sekretarz posiedzenia wzywa Członka Rady, który wypełnił tę kartę do złożenia wyjaśnień i uzupełnienia braków. W trakcie wyjaśnień Członek Rady może na oddanej przez siebie karcie dokonać wpisów w niewypełnionych miejscach do tego przeznaczonych oraz dokonać czytelnej korekty w miejscach  wypełnianych podczas głosowania, stawiając przy tych poprawkach swój podpis.</w:t>
      </w:r>
    </w:p>
    <w:p w14:paraId="4013A2CC" w14:textId="77777777" w:rsidR="002A7B46" w:rsidRPr="00F90EB1" w:rsidRDefault="002A7B46"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Jeżeli po dokonaniu poprawek i uzupełnień karta nadal zawiera błędy w sposobie wypełnienia, zostaje uznana za głos nieważny.</w:t>
      </w:r>
    </w:p>
    <w:p w14:paraId="4C593DEE" w14:textId="77777777" w:rsidR="009E6A0D" w:rsidRPr="00F90EB1" w:rsidRDefault="009E6A0D"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Wynik głosowania w sprawie uznania, że wniosek jest złożony zgodnie z termin</w:t>
      </w:r>
      <w:r w:rsidR="009C54E2" w:rsidRPr="00F90EB1">
        <w:rPr>
          <w:rFonts w:ascii="Calibri Light" w:hAnsi="Calibri Light" w:cs="Times New Roman"/>
          <w:sz w:val="20"/>
          <w:szCs w:val="20"/>
        </w:rPr>
        <w:t>em i</w:t>
      </w:r>
      <w:r w:rsidRPr="00F90EB1">
        <w:rPr>
          <w:rFonts w:ascii="Calibri Light" w:hAnsi="Calibri Light" w:cs="Times New Roman"/>
          <w:sz w:val="20"/>
          <w:szCs w:val="20"/>
        </w:rPr>
        <w:t xml:space="preserve"> miejsc</w:t>
      </w:r>
      <w:r w:rsidR="009C54E2" w:rsidRPr="00F90EB1">
        <w:rPr>
          <w:rFonts w:ascii="Calibri Light" w:hAnsi="Calibri Light" w:cs="Times New Roman"/>
          <w:sz w:val="20"/>
          <w:szCs w:val="20"/>
        </w:rPr>
        <w:t>em</w:t>
      </w:r>
      <w:r w:rsidRPr="00F90EB1">
        <w:rPr>
          <w:rFonts w:ascii="Calibri Light" w:hAnsi="Calibri Light" w:cs="Times New Roman"/>
          <w:sz w:val="20"/>
          <w:szCs w:val="20"/>
        </w:rPr>
        <w:t xml:space="preserve"> wskazanym w ogłoszeniu o naborze wniosków o udzielenie wsparcia operacji jest pozytywny, jeśli zwykła większość głosów została oddana na taką opcję. W przypadku równej liczby głosów oddanych za i przeciw zgodności </w:t>
      </w:r>
      <w:r w:rsidR="000632A3" w:rsidRPr="00F90EB1">
        <w:rPr>
          <w:rFonts w:ascii="Calibri Light" w:hAnsi="Calibri Light" w:cs="Times New Roman"/>
          <w:sz w:val="20"/>
          <w:szCs w:val="20"/>
        </w:rPr>
        <w:t>złożenia wniosku w terminie i w miejscu wskazanych w ogłoszeniu</w:t>
      </w:r>
      <w:r w:rsidRPr="00F90EB1">
        <w:rPr>
          <w:rFonts w:ascii="Calibri Light" w:hAnsi="Calibri Light" w:cs="Times New Roman"/>
          <w:sz w:val="20"/>
          <w:szCs w:val="20"/>
        </w:rPr>
        <w:t>, decyduje głos Przewodniczącego Rady.</w:t>
      </w:r>
    </w:p>
    <w:p w14:paraId="16A9BACA" w14:textId="77777777" w:rsidR="009E6A0D" w:rsidRPr="00F90EB1" w:rsidRDefault="009E6A0D"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Wyniki głosowania ogłasza Przewodniczący Rady.</w:t>
      </w:r>
    </w:p>
    <w:p w14:paraId="086F9D5F" w14:textId="77777777" w:rsidR="002A7B46" w:rsidRPr="00F90EB1" w:rsidRDefault="002A7B46" w:rsidP="00EB2A2A">
      <w:pPr>
        <w:numPr>
          <w:ilvl w:val="0"/>
          <w:numId w:val="36"/>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 przypadku konkursu na wybór </w:t>
      </w:r>
      <w:proofErr w:type="spellStart"/>
      <w:r w:rsidRPr="00F90EB1">
        <w:rPr>
          <w:rFonts w:ascii="Calibri Light" w:hAnsi="Calibri Light" w:cs="Times New Roman"/>
          <w:sz w:val="20"/>
          <w:szCs w:val="20"/>
        </w:rPr>
        <w:t>grantobiorców</w:t>
      </w:r>
      <w:proofErr w:type="spellEnd"/>
      <w:r w:rsidRPr="00F90EB1">
        <w:rPr>
          <w:rFonts w:ascii="Calibri Light" w:hAnsi="Calibri Light" w:cs="Times New Roman"/>
          <w:sz w:val="20"/>
          <w:szCs w:val="20"/>
        </w:rPr>
        <w:t xml:space="preserve"> w ramach realizacji przez LGD projektu grantowego oceny uznania operacji za zgodną z dotrzymaniem terminu i z miejscem złożenia wniosku wskazanym w ogłoszeniu dokonuje Biuro.</w:t>
      </w:r>
    </w:p>
    <w:p w14:paraId="3CF4EBA7"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DF5970" w:rsidRPr="00F90EB1">
        <w:rPr>
          <w:rFonts w:ascii="Calibri Light" w:hAnsi="Calibri Light" w:cs="Times New Roman"/>
          <w:b/>
          <w:sz w:val="20"/>
          <w:szCs w:val="20"/>
        </w:rPr>
        <w:t>3</w:t>
      </w:r>
    </w:p>
    <w:p w14:paraId="1B012A9B" w14:textId="77777777" w:rsidR="00CC70C2" w:rsidRPr="00F90EB1" w:rsidRDefault="00CC70C2" w:rsidP="00EB2A2A">
      <w:pPr>
        <w:numPr>
          <w:ilvl w:val="0"/>
          <w:numId w:val="57"/>
        </w:numPr>
        <w:spacing w:line="23" w:lineRule="atLeast"/>
        <w:rPr>
          <w:rFonts w:ascii="Calibri Light" w:hAnsi="Calibri Light" w:cs="Times New Roman"/>
          <w:sz w:val="20"/>
          <w:szCs w:val="20"/>
        </w:rPr>
      </w:pPr>
      <w:r w:rsidRPr="00F90EB1">
        <w:rPr>
          <w:rFonts w:ascii="Calibri Light" w:hAnsi="Calibri Light" w:cs="Times New Roman"/>
          <w:sz w:val="20"/>
          <w:szCs w:val="20"/>
        </w:rPr>
        <w:t>Głos w sprawie uznania operacji za zgodną z zakresem tematycznym, który został wskazany w ogłoszeniu o naborze wniosków o udzielenie wsparcia, albo z zakresem tematycznym projektu grantowego, oddaje się przez skreślenie na karcie oceny operacji jednej z opcji:</w:t>
      </w:r>
    </w:p>
    <w:p w14:paraId="16CC33FC" w14:textId="77777777" w:rsidR="00CC70C2" w:rsidRPr="00F90EB1" w:rsidRDefault="00CC70C2" w:rsidP="00EB2A2A">
      <w:pPr>
        <w:numPr>
          <w:ilvl w:val="0"/>
          <w:numId w:val="38"/>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naboru wniosków na realizację operacji przez podmiot inny niż LGD: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jest zgodna</w:t>
      </w:r>
      <w:r w:rsidRPr="00F90EB1">
        <w:rPr>
          <w:rFonts w:ascii="Calibri Light" w:hAnsi="Calibri Light" w:cs="Times New Roman"/>
          <w:i/>
          <w:sz w:val="20"/>
          <w:szCs w:val="20"/>
        </w:rPr>
        <w:t xml:space="preserve"> z zakresem tematycznym, który został wskazany w ogłoszeniu o naborze wniosków o udzielenie wsparcia</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nie jest zgodna</w:t>
      </w:r>
      <w:r w:rsidRPr="00F90EB1">
        <w:rPr>
          <w:rFonts w:ascii="Calibri Light" w:hAnsi="Calibri Light" w:cs="Times New Roman"/>
          <w:i/>
          <w:sz w:val="20"/>
          <w:szCs w:val="20"/>
        </w:rPr>
        <w:t xml:space="preserve"> zakresem tematycznym, który został wskazany w ogłoszeniu o naborze wniosków o udzielenie wsparcia</w:t>
      </w:r>
      <w:r w:rsidRPr="00F90EB1">
        <w:rPr>
          <w:rFonts w:ascii="Calibri Light" w:hAnsi="Calibri Light" w:cs="Times New Roman"/>
          <w:sz w:val="20"/>
          <w:szCs w:val="20"/>
        </w:rPr>
        <w:t>”;</w:t>
      </w:r>
    </w:p>
    <w:p w14:paraId="32F2FC73" w14:textId="77777777" w:rsidR="00CC70C2" w:rsidRPr="00F90EB1" w:rsidRDefault="00CC70C2" w:rsidP="00EB2A2A">
      <w:pPr>
        <w:numPr>
          <w:ilvl w:val="0"/>
          <w:numId w:val="3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 przypadku konkursu na wybór </w:t>
      </w:r>
      <w:proofErr w:type="spellStart"/>
      <w:r w:rsidRPr="00F90EB1">
        <w:rPr>
          <w:rFonts w:ascii="Calibri Light" w:hAnsi="Calibri Light" w:cs="Times New Roman"/>
          <w:sz w:val="20"/>
          <w:szCs w:val="20"/>
        </w:rPr>
        <w:t>grantobiorców</w:t>
      </w:r>
      <w:proofErr w:type="spellEnd"/>
      <w:r w:rsidRPr="00F90EB1">
        <w:rPr>
          <w:rFonts w:ascii="Calibri Light" w:hAnsi="Calibri Light" w:cs="Times New Roman"/>
          <w:sz w:val="20"/>
          <w:szCs w:val="20"/>
        </w:rPr>
        <w:t xml:space="preserve"> w ramach realizacji przez LGD projektu grantowego: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jest zgodna</w:t>
      </w:r>
      <w:r w:rsidRPr="00F90EB1">
        <w:rPr>
          <w:rFonts w:ascii="Calibri Light" w:hAnsi="Calibri Light" w:cs="Times New Roman"/>
          <w:i/>
          <w:sz w:val="20"/>
          <w:szCs w:val="20"/>
        </w:rPr>
        <w:t xml:space="preserve"> zakresem tematycznym, projektu grantowego</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nie jest zgodna</w:t>
      </w:r>
      <w:r w:rsidRPr="00F90EB1">
        <w:rPr>
          <w:rFonts w:ascii="Calibri Light" w:hAnsi="Calibri Light" w:cs="Times New Roman"/>
          <w:i/>
          <w:sz w:val="20"/>
          <w:szCs w:val="20"/>
        </w:rPr>
        <w:t xml:space="preserve"> z zakresem tematycznym projektu grantowego</w:t>
      </w:r>
      <w:r w:rsidRPr="00F90EB1">
        <w:rPr>
          <w:rFonts w:ascii="Calibri Light" w:hAnsi="Calibri Light" w:cs="Times New Roman"/>
          <w:sz w:val="20"/>
          <w:szCs w:val="20"/>
        </w:rPr>
        <w:t>”.</w:t>
      </w:r>
    </w:p>
    <w:p w14:paraId="2ECBA092" w14:textId="77777777" w:rsidR="00D37FE6" w:rsidRPr="00F90EB1" w:rsidRDefault="00D37FE6" w:rsidP="00EB2A2A">
      <w:pPr>
        <w:numPr>
          <w:ilvl w:val="0"/>
          <w:numId w:val="57"/>
        </w:numPr>
        <w:spacing w:line="23" w:lineRule="atLeast"/>
        <w:rPr>
          <w:rFonts w:ascii="Calibri Light" w:hAnsi="Calibri Light" w:cs="Times New Roman"/>
          <w:sz w:val="20"/>
          <w:szCs w:val="20"/>
        </w:rPr>
      </w:pPr>
      <w:r w:rsidRPr="00F90EB1">
        <w:rPr>
          <w:rFonts w:ascii="Calibri Light" w:hAnsi="Calibri Light" w:cs="Times New Roman"/>
          <w:sz w:val="20"/>
          <w:szCs w:val="20"/>
        </w:rPr>
        <w:t>§ 22 ust. 2 – 6 stosuje się odpowiednio.</w:t>
      </w:r>
    </w:p>
    <w:p w14:paraId="54DBBDE1" w14:textId="77777777" w:rsidR="00CC70C2" w:rsidRPr="00F90EB1" w:rsidRDefault="00CC70C2" w:rsidP="00EB2A2A">
      <w:pPr>
        <w:numPr>
          <w:ilvl w:val="0"/>
          <w:numId w:val="5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 przypadku projektów grantowych w ramach oceny zgodności zadania objętego wnioskiem </w:t>
      </w:r>
      <w:r w:rsidR="00EB5A3D" w:rsidRPr="00F90EB1">
        <w:rPr>
          <w:rFonts w:ascii="Calibri Light" w:hAnsi="Calibri Light" w:cs="Times New Roman"/>
          <w:sz w:val="20"/>
          <w:szCs w:val="20"/>
        </w:rPr>
        <w:t>o powierzenie grantu</w:t>
      </w:r>
      <w:r w:rsidRPr="00F90EB1">
        <w:rPr>
          <w:rFonts w:ascii="Calibri Light" w:hAnsi="Calibri Light" w:cs="Times New Roman"/>
          <w:sz w:val="20"/>
          <w:szCs w:val="20"/>
        </w:rPr>
        <w:t xml:space="preserve"> </w:t>
      </w:r>
      <w:r w:rsidRPr="00F90EB1">
        <w:rPr>
          <w:rFonts w:ascii="Calibri Light" w:hAnsi="Calibri Light" w:cs="Times New Roman"/>
          <w:sz w:val="20"/>
          <w:szCs w:val="20"/>
        </w:rPr>
        <w:lastRenderedPageBreak/>
        <w:t>z zakresem tematycznym projektu grantowego sprawdza się również, czy zadanie objęte wnioskiem jest zgodne z warunkami</w:t>
      </w:r>
      <w:r w:rsidR="00EB5A3D" w:rsidRPr="00F90EB1">
        <w:rPr>
          <w:rFonts w:ascii="Calibri Light" w:hAnsi="Calibri Light" w:cs="Times New Roman"/>
          <w:sz w:val="20"/>
          <w:szCs w:val="20"/>
        </w:rPr>
        <w:t xml:space="preserve"> powierzenia grantu</w:t>
      </w:r>
      <w:r w:rsidRPr="00F90EB1">
        <w:rPr>
          <w:rFonts w:ascii="Calibri Light" w:hAnsi="Calibri Light" w:cs="Times New Roman"/>
          <w:sz w:val="20"/>
          <w:szCs w:val="20"/>
        </w:rPr>
        <w:t xml:space="preserve">, podanymi przez Stowarzyszenie w ogłoszeniu o konkursie na wybór </w:t>
      </w:r>
      <w:proofErr w:type="spellStart"/>
      <w:r w:rsidRPr="00F90EB1">
        <w:rPr>
          <w:rFonts w:ascii="Calibri Light" w:hAnsi="Calibri Light" w:cs="Times New Roman"/>
          <w:sz w:val="20"/>
          <w:szCs w:val="20"/>
        </w:rPr>
        <w:t>grantobiorców</w:t>
      </w:r>
      <w:proofErr w:type="spellEnd"/>
      <w:r w:rsidRPr="00F90EB1">
        <w:rPr>
          <w:rFonts w:ascii="Calibri Light" w:hAnsi="Calibri Light" w:cs="Times New Roman"/>
          <w:sz w:val="20"/>
          <w:szCs w:val="20"/>
        </w:rPr>
        <w:t>.</w:t>
      </w:r>
    </w:p>
    <w:p w14:paraId="0D104D76" w14:textId="77777777" w:rsidR="00963529" w:rsidRPr="00F90EB1" w:rsidRDefault="00963529"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DC2F5A" w:rsidRPr="00F90EB1">
        <w:rPr>
          <w:rFonts w:ascii="Calibri Light" w:hAnsi="Calibri Light" w:cs="Times New Roman"/>
          <w:b/>
          <w:sz w:val="20"/>
          <w:szCs w:val="20"/>
        </w:rPr>
        <w:t>4</w:t>
      </w:r>
    </w:p>
    <w:p w14:paraId="457870D9" w14:textId="77777777" w:rsidR="001548C1" w:rsidRPr="00F90EB1" w:rsidRDefault="00657032" w:rsidP="00EB2A2A">
      <w:pPr>
        <w:numPr>
          <w:ilvl w:val="0"/>
          <w:numId w:val="5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Głos w sprawie uznania operacji za zgodną </w:t>
      </w:r>
      <w:r w:rsidR="007B6A59" w:rsidRPr="00F90EB1">
        <w:rPr>
          <w:rFonts w:ascii="Calibri Light" w:hAnsi="Calibri Light" w:cs="Times New Roman"/>
          <w:sz w:val="20"/>
          <w:szCs w:val="20"/>
        </w:rPr>
        <w:t xml:space="preserve">Programem, w ramach którego ma być realizowana operacja </w:t>
      </w:r>
      <w:r w:rsidR="00DC2F5A" w:rsidRPr="00F90EB1">
        <w:rPr>
          <w:rFonts w:ascii="Calibri Light" w:hAnsi="Calibri Light" w:cs="Times New Roman"/>
          <w:sz w:val="20"/>
          <w:szCs w:val="20"/>
        </w:rPr>
        <w:t>oddaje się przez</w:t>
      </w:r>
      <w:r w:rsidR="001548C1" w:rsidRPr="00F90EB1">
        <w:rPr>
          <w:rFonts w:ascii="Calibri Light" w:hAnsi="Calibri Light" w:cs="Times New Roman"/>
          <w:sz w:val="20"/>
          <w:szCs w:val="20"/>
        </w:rPr>
        <w:t xml:space="preserve"> </w:t>
      </w:r>
      <w:r w:rsidR="00EA5611" w:rsidRPr="00F90EB1">
        <w:rPr>
          <w:rFonts w:ascii="Calibri Light" w:hAnsi="Calibri Light" w:cs="Times New Roman"/>
          <w:sz w:val="20"/>
          <w:szCs w:val="20"/>
        </w:rPr>
        <w:t>skreślenie na karcie oceny operacji jednej z opcji</w:t>
      </w:r>
      <w:r w:rsidR="001548C1" w:rsidRPr="00F90EB1">
        <w:rPr>
          <w:rFonts w:ascii="Calibri Light" w:hAnsi="Calibri Light" w:cs="Times New Roman"/>
          <w:sz w:val="20"/>
          <w:szCs w:val="20"/>
        </w:rPr>
        <w:t xml:space="preserve"> na temat podanych niżej okoliczności:</w:t>
      </w:r>
    </w:p>
    <w:p w14:paraId="388E0B86" w14:textId="77777777" w:rsidR="007330AF" w:rsidRPr="00F90EB1" w:rsidRDefault="001548C1" w:rsidP="00EB2A2A">
      <w:pPr>
        <w:pStyle w:val="Akapitzlist"/>
        <w:numPr>
          <w:ilvl w:val="0"/>
          <w:numId w:val="77"/>
        </w:numPr>
        <w:spacing w:line="23" w:lineRule="atLeast"/>
        <w:rPr>
          <w:rFonts w:ascii="Calibri Light" w:hAnsi="Calibri Light" w:cs="Times New Roman"/>
          <w:sz w:val="20"/>
          <w:szCs w:val="20"/>
        </w:rPr>
      </w:pPr>
      <w:r w:rsidRPr="00F90EB1">
        <w:rPr>
          <w:rFonts w:ascii="Calibri Light" w:hAnsi="Calibri Light" w:cs="Times New Roman"/>
          <w:sz w:val="20"/>
          <w:szCs w:val="20"/>
        </w:rPr>
        <w:t>zgodność z formą wsparcia:</w:t>
      </w:r>
    </w:p>
    <w:p w14:paraId="3C5CF397" w14:textId="77777777" w:rsidR="007330AF" w:rsidRPr="00F90EB1" w:rsidRDefault="00DC2F5A" w:rsidP="00EB2A2A">
      <w:pPr>
        <w:spacing w:line="23" w:lineRule="atLeast"/>
        <w:ind w:left="420"/>
        <w:rPr>
          <w:rFonts w:ascii="Calibri Light" w:hAnsi="Calibri Light" w:cs="Times New Roman"/>
          <w:sz w:val="20"/>
          <w:szCs w:val="20"/>
        </w:rPr>
      </w:pPr>
      <w:r w:rsidRPr="00F90EB1">
        <w:rPr>
          <w:rFonts w:ascii="Calibri Light" w:hAnsi="Calibri Light" w:cs="Times New Roman"/>
          <w:sz w:val="20"/>
          <w:szCs w:val="20"/>
        </w:rPr>
        <w:t>„</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jest zgodna</w:t>
      </w:r>
      <w:r w:rsidRPr="00F90EB1">
        <w:rPr>
          <w:rFonts w:ascii="Calibri Light" w:hAnsi="Calibri Light" w:cs="Times New Roman"/>
          <w:i/>
          <w:sz w:val="20"/>
          <w:szCs w:val="20"/>
        </w:rPr>
        <w:t xml:space="preserve"> z </w:t>
      </w:r>
      <w:r w:rsidR="006F1F93" w:rsidRPr="00F90EB1">
        <w:rPr>
          <w:rFonts w:ascii="Calibri Light" w:hAnsi="Calibri Light" w:cs="Times New Roman"/>
          <w:i/>
          <w:sz w:val="20"/>
          <w:szCs w:val="20"/>
        </w:rPr>
        <w:t>formą wsparcia</w:t>
      </w:r>
      <w:r w:rsidRPr="00F90EB1">
        <w:rPr>
          <w:rFonts w:ascii="Calibri Light" w:hAnsi="Calibri Light" w:cs="Times New Roman"/>
          <w:i/>
          <w:sz w:val="20"/>
          <w:szCs w:val="20"/>
        </w:rPr>
        <w:t>, któr</w:t>
      </w:r>
      <w:r w:rsidR="006F1F93" w:rsidRPr="00F90EB1">
        <w:rPr>
          <w:rFonts w:ascii="Calibri Light" w:hAnsi="Calibri Light" w:cs="Times New Roman"/>
          <w:i/>
          <w:sz w:val="20"/>
          <w:szCs w:val="20"/>
        </w:rPr>
        <w:t>a</w:t>
      </w:r>
      <w:r w:rsidRPr="00F90EB1">
        <w:rPr>
          <w:rFonts w:ascii="Calibri Light" w:hAnsi="Calibri Light" w:cs="Times New Roman"/>
          <w:i/>
          <w:sz w:val="20"/>
          <w:szCs w:val="20"/>
        </w:rPr>
        <w:t xml:space="preserve"> został</w:t>
      </w:r>
      <w:r w:rsidR="006F1F93" w:rsidRPr="00F90EB1">
        <w:rPr>
          <w:rFonts w:ascii="Calibri Light" w:hAnsi="Calibri Light" w:cs="Times New Roman"/>
          <w:i/>
          <w:sz w:val="20"/>
          <w:szCs w:val="20"/>
        </w:rPr>
        <w:t>a</w:t>
      </w:r>
      <w:r w:rsidRPr="00F90EB1">
        <w:rPr>
          <w:rFonts w:ascii="Calibri Light" w:hAnsi="Calibri Light" w:cs="Times New Roman"/>
          <w:i/>
          <w:sz w:val="20"/>
          <w:szCs w:val="20"/>
        </w:rPr>
        <w:t xml:space="preserve"> wskazan</w:t>
      </w:r>
      <w:r w:rsidR="006F1F93" w:rsidRPr="00F90EB1">
        <w:rPr>
          <w:rFonts w:ascii="Calibri Light" w:hAnsi="Calibri Light" w:cs="Times New Roman"/>
          <w:i/>
          <w:sz w:val="20"/>
          <w:szCs w:val="20"/>
        </w:rPr>
        <w:t>a</w:t>
      </w:r>
      <w:r w:rsidRPr="00F90EB1">
        <w:rPr>
          <w:rFonts w:ascii="Calibri Light" w:hAnsi="Calibri Light" w:cs="Times New Roman"/>
          <w:i/>
          <w:sz w:val="20"/>
          <w:szCs w:val="20"/>
        </w:rPr>
        <w:t xml:space="preserve"> w ogłoszeniu o naborze wniosków o udzielenie wsparcia</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nie jest zgodna</w:t>
      </w:r>
      <w:r w:rsidRPr="00F90EB1">
        <w:rPr>
          <w:rFonts w:ascii="Calibri Light" w:hAnsi="Calibri Light" w:cs="Times New Roman"/>
          <w:i/>
          <w:sz w:val="20"/>
          <w:szCs w:val="20"/>
        </w:rPr>
        <w:t xml:space="preserve"> </w:t>
      </w:r>
      <w:r w:rsidR="006F1F93" w:rsidRPr="00F90EB1">
        <w:rPr>
          <w:rFonts w:ascii="Calibri Light" w:hAnsi="Calibri Light" w:cs="Times New Roman"/>
          <w:i/>
          <w:sz w:val="20"/>
          <w:szCs w:val="20"/>
        </w:rPr>
        <w:t>z formą wsparcia, która została wskazana,</w:t>
      </w:r>
      <w:r w:rsidRPr="00F90EB1">
        <w:rPr>
          <w:rFonts w:ascii="Calibri Light" w:hAnsi="Calibri Light" w:cs="Times New Roman"/>
          <w:i/>
          <w:sz w:val="20"/>
          <w:szCs w:val="20"/>
        </w:rPr>
        <w:t xml:space="preserve"> w ogłoszeniu o naborze wniosków o udzielenie wsparcia</w:t>
      </w:r>
      <w:r w:rsidRPr="00F90EB1">
        <w:rPr>
          <w:rFonts w:ascii="Calibri Light" w:hAnsi="Calibri Light" w:cs="Times New Roman"/>
          <w:sz w:val="20"/>
          <w:szCs w:val="20"/>
        </w:rPr>
        <w:t>”;</w:t>
      </w:r>
    </w:p>
    <w:p w14:paraId="54F9AE83" w14:textId="77777777" w:rsidR="007330AF" w:rsidRPr="00F90EB1" w:rsidRDefault="001548C1" w:rsidP="00EB2A2A">
      <w:pPr>
        <w:pStyle w:val="Akapitzlist"/>
        <w:numPr>
          <w:ilvl w:val="0"/>
          <w:numId w:val="77"/>
        </w:numPr>
        <w:spacing w:line="23" w:lineRule="atLeast"/>
        <w:rPr>
          <w:rFonts w:ascii="Calibri Light" w:hAnsi="Calibri Light" w:cs="Times New Roman"/>
          <w:sz w:val="20"/>
          <w:szCs w:val="20"/>
        </w:rPr>
      </w:pPr>
      <w:r w:rsidRPr="00F90EB1">
        <w:rPr>
          <w:rFonts w:ascii="Calibri Light" w:hAnsi="Calibri Light" w:cs="Times New Roman"/>
          <w:sz w:val="20"/>
          <w:szCs w:val="20"/>
        </w:rPr>
        <w:t>zgodność z warunkami wsparcia wskazanymi w ogłoszeniu o naborze:</w:t>
      </w:r>
    </w:p>
    <w:p w14:paraId="09A8BC72" w14:textId="77777777" w:rsidR="007330AF" w:rsidRPr="00F90EB1" w:rsidRDefault="00EA5611" w:rsidP="00EB2A2A">
      <w:pPr>
        <w:spacing w:line="23" w:lineRule="atLeast"/>
        <w:ind w:left="426"/>
        <w:rPr>
          <w:rFonts w:ascii="Calibri Light" w:hAnsi="Calibri Light" w:cs="Times New Roman"/>
          <w:sz w:val="20"/>
          <w:szCs w:val="20"/>
        </w:rPr>
      </w:pPr>
      <w:r w:rsidRPr="00F90EB1">
        <w:rPr>
          <w:rFonts w:ascii="Calibri Light" w:hAnsi="Calibri Light" w:cs="Times New Roman"/>
          <w:sz w:val="20"/>
          <w:szCs w:val="20"/>
        </w:rPr>
        <w:t>„</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jest zgodna</w:t>
      </w:r>
      <w:r w:rsidRPr="00F90EB1">
        <w:rPr>
          <w:rFonts w:ascii="Calibri Light" w:hAnsi="Calibri Light" w:cs="Times New Roman"/>
          <w:i/>
          <w:sz w:val="20"/>
          <w:szCs w:val="20"/>
        </w:rPr>
        <w:t xml:space="preserve"> z </w:t>
      </w:r>
      <w:r w:rsidR="001548C1" w:rsidRPr="00F90EB1">
        <w:rPr>
          <w:rFonts w:ascii="Calibri Light" w:hAnsi="Calibri Light" w:cs="Times New Roman"/>
          <w:i/>
          <w:sz w:val="20"/>
          <w:szCs w:val="20"/>
        </w:rPr>
        <w:t>warunkami wsparcia</w:t>
      </w:r>
      <w:r w:rsidRPr="00F90EB1">
        <w:rPr>
          <w:rFonts w:ascii="Calibri Light" w:hAnsi="Calibri Light" w:cs="Times New Roman"/>
          <w:i/>
          <w:sz w:val="20"/>
          <w:szCs w:val="20"/>
        </w:rPr>
        <w:t xml:space="preserve"> wskazan</w:t>
      </w:r>
      <w:r w:rsidR="001548C1" w:rsidRPr="00F90EB1">
        <w:rPr>
          <w:rFonts w:ascii="Calibri Light" w:hAnsi="Calibri Light" w:cs="Times New Roman"/>
          <w:i/>
          <w:sz w:val="20"/>
          <w:szCs w:val="20"/>
        </w:rPr>
        <w:t>ymi</w:t>
      </w:r>
      <w:r w:rsidRPr="00F90EB1">
        <w:rPr>
          <w:rFonts w:ascii="Calibri Light" w:hAnsi="Calibri Light" w:cs="Times New Roman"/>
          <w:i/>
          <w:sz w:val="20"/>
          <w:szCs w:val="20"/>
        </w:rPr>
        <w:t xml:space="preserve"> w ogłoszeniu o naborze wniosków o udzielenie wsparcia</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nie jest zgodna</w:t>
      </w:r>
      <w:r w:rsidRPr="00F90EB1">
        <w:rPr>
          <w:rFonts w:ascii="Calibri Light" w:hAnsi="Calibri Light" w:cs="Times New Roman"/>
          <w:i/>
          <w:sz w:val="20"/>
          <w:szCs w:val="20"/>
        </w:rPr>
        <w:t xml:space="preserve"> z </w:t>
      </w:r>
      <w:r w:rsidR="001548C1" w:rsidRPr="00F90EB1">
        <w:rPr>
          <w:rFonts w:ascii="Calibri Light" w:hAnsi="Calibri Light" w:cs="Times New Roman"/>
          <w:i/>
          <w:sz w:val="20"/>
          <w:szCs w:val="20"/>
        </w:rPr>
        <w:t>warunkami wsparcia</w:t>
      </w:r>
      <w:r w:rsidRPr="00F90EB1">
        <w:rPr>
          <w:rFonts w:ascii="Calibri Light" w:hAnsi="Calibri Light" w:cs="Times New Roman"/>
          <w:i/>
          <w:sz w:val="20"/>
          <w:szCs w:val="20"/>
        </w:rPr>
        <w:t xml:space="preserve">, </w:t>
      </w:r>
      <w:r w:rsidR="001548C1" w:rsidRPr="00F90EB1">
        <w:rPr>
          <w:rFonts w:ascii="Calibri Light" w:hAnsi="Calibri Light" w:cs="Times New Roman"/>
          <w:i/>
          <w:sz w:val="20"/>
          <w:szCs w:val="20"/>
        </w:rPr>
        <w:t>wskazanymi</w:t>
      </w:r>
      <w:r w:rsidRPr="00F90EB1">
        <w:rPr>
          <w:rFonts w:ascii="Calibri Light" w:hAnsi="Calibri Light" w:cs="Times New Roman"/>
          <w:i/>
          <w:sz w:val="20"/>
          <w:szCs w:val="20"/>
        </w:rPr>
        <w:t xml:space="preserve"> w ogłoszeniu o naborze wniosków o udzielenie wsparcia</w:t>
      </w:r>
      <w:r w:rsidRPr="00F90EB1">
        <w:rPr>
          <w:rFonts w:ascii="Calibri Light" w:hAnsi="Calibri Light" w:cs="Times New Roman"/>
          <w:sz w:val="20"/>
          <w:szCs w:val="20"/>
        </w:rPr>
        <w:t>”;</w:t>
      </w:r>
    </w:p>
    <w:p w14:paraId="295227A0" w14:textId="77777777" w:rsidR="007330AF" w:rsidRPr="00F90EB1" w:rsidRDefault="001548C1" w:rsidP="00EB2A2A">
      <w:pPr>
        <w:pStyle w:val="Akapitzlist"/>
        <w:numPr>
          <w:ilvl w:val="0"/>
          <w:numId w:val="77"/>
        </w:numPr>
        <w:spacing w:line="23" w:lineRule="atLeast"/>
        <w:rPr>
          <w:rFonts w:ascii="Calibri Light" w:hAnsi="Calibri Light" w:cs="Times New Roman"/>
          <w:sz w:val="20"/>
          <w:szCs w:val="20"/>
        </w:rPr>
      </w:pPr>
      <w:r w:rsidRPr="00F90EB1">
        <w:rPr>
          <w:rFonts w:ascii="Calibri Light" w:hAnsi="Calibri Light" w:cs="Times New Roman"/>
          <w:sz w:val="20"/>
          <w:szCs w:val="20"/>
        </w:rPr>
        <w:t>zgodność z Programem w pozostałym zakresie:</w:t>
      </w:r>
    </w:p>
    <w:p w14:paraId="4FC6E02B" w14:textId="77777777" w:rsidR="007330AF" w:rsidRPr="00F90EB1" w:rsidRDefault="00EA5611" w:rsidP="00EB2A2A">
      <w:pPr>
        <w:spacing w:line="23" w:lineRule="atLeast"/>
        <w:ind w:left="420"/>
        <w:rPr>
          <w:rFonts w:ascii="Calibri Light" w:hAnsi="Calibri Light" w:cs="Times New Roman"/>
          <w:sz w:val="20"/>
          <w:szCs w:val="20"/>
        </w:rPr>
      </w:pPr>
      <w:r w:rsidRPr="00F90EB1">
        <w:rPr>
          <w:rFonts w:ascii="Calibri Light" w:hAnsi="Calibri Light" w:cs="Times New Roman"/>
          <w:sz w:val="20"/>
          <w:szCs w:val="20"/>
        </w:rPr>
        <w:t>„</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jest zgodna</w:t>
      </w:r>
      <w:r w:rsidRPr="00F90EB1">
        <w:rPr>
          <w:rFonts w:ascii="Calibri Light" w:hAnsi="Calibri Light" w:cs="Times New Roman"/>
          <w:i/>
          <w:sz w:val="20"/>
          <w:szCs w:val="20"/>
        </w:rPr>
        <w:t xml:space="preserve"> z </w:t>
      </w:r>
      <w:r w:rsidR="00562FC1" w:rsidRPr="00F90EB1">
        <w:rPr>
          <w:rFonts w:ascii="Calibri Light" w:hAnsi="Calibri Light" w:cs="Times New Roman"/>
          <w:i/>
          <w:sz w:val="20"/>
          <w:szCs w:val="20"/>
        </w:rPr>
        <w:t>innymi</w:t>
      </w:r>
      <w:r w:rsidR="001548C1" w:rsidRPr="00F90EB1">
        <w:rPr>
          <w:rFonts w:ascii="Calibri Light" w:hAnsi="Calibri Light" w:cs="Times New Roman"/>
          <w:i/>
          <w:sz w:val="20"/>
          <w:szCs w:val="20"/>
        </w:rPr>
        <w:t xml:space="preserve"> </w:t>
      </w:r>
      <w:r w:rsidRPr="00F90EB1">
        <w:rPr>
          <w:rFonts w:ascii="Calibri Light" w:hAnsi="Calibri Light" w:cs="Times New Roman"/>
          <w:i/>
          <w:sz w:val="20"/>
          <w:szCs w:val="20"/>
        </w:rPr>
        <w:t xml:space="preserve">warunkami </w:t>
      </w:r>
      <w:r w:rsidR="001548C1" w:rsidRPr="00F90EB1">
        <w:rPr>
          <w:rFonts w:ascii="Calibri Light" w:hAnsi="Calibri Light" w:cs="Times New Roman"/>
          <w:i/>
          <w:sz w:val="20"/>
          <w:szCs w:val="20"/>
        </w:rPr>
        <w:t xml:space="preserve">Programu </w:t>
      </w:r>
      <w:r w:rsidR="00562FC1" w:rsidRPr="00F90EB1">
        <w:rPr>
          <w:rFonts w:ascii="Calibri Light" w:hAnsi="Calibri Light" w:cs="Times New Roman"/>
          <w:i/>
          <w:sz w:val="20"/>
          <w:szCs w:val="20"/>
        </w:rPr>
        <w:t>[pełna nazwa Programu]</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nie jest zgodna</w:t>
      </w:r>
      <w:r w:rsidRPr="00F90EB1">
        <w:rPr>
          <w:rFonts w:ascii="Calibri Light" w:hAnsi="Calibri Light" w:cs="Times New Roman"/>
          <w:i/>
          <w:sz w:val="20"/>
          <w:szCs w:val="20"/>
        </w:rPr>
        <w:t xml:space="preserve"> z</w:t>
      </w:r>
      <w:r w:rsidR="00562FC1" w:rsidRPr="00F90EB1">
        <w:rPr>
          <w:rFonts w:ascii="Calibri Light" w:hAnsi="Calibri Light" w:cs="Times New Roman"/>
          <w:i/>
          <w:sz w:val="20"/>
          <w:szCs w:val="20"/>
        </w:rPr>
        <w:t xml:space="preserve"> innymi</w:t>
      </w:r>
      <w:r w:rsidRPr="00F90EB1">
        <w:rPr>
          <w:rFonts w:ascii="Calibri Light" w:hAnsi="Calibri Light" w:cs="Times New Roman"/>
          <w:i/>
          <w:sz w:val="20"/>
          <w:szCs w:val="20"/>
        </w:rPr>
        <w:t xml:space="preserve"> warunkami </w:t>
      </w:r>
      <w:r w:rsidR="00562FC1" w:rsidRPr="00F90EB1">
        <w:rPr>
          <w:rFonts w:ascii="Calibri Light" w:hAnsi="Calibri Light" w:cs="Times New Roman"/>
          <w:i/>
          <w:sz w:val="20"/>
          <w:szCs w:val="20"/>
        </w:rPr>
        <w:t>Programu [pełna nazwa programu]</w:t>
      </w:r>
      <w:r w:rsidRPr="00F90EB1">
        <w:rPr>
          <w:rFonts w:ascii="Calibri Light" w:hAnsi="Calibri Light" w:cs="Times New Roman"/>
          <w:sz w:val="20"/>
          <w:szCs w:val="20"/>
        </w:rPr>
        <w:t>”</w:t>
      </w:r>
      <w:r w:rsidR="00562FC1" w:rsidRPr="00F90EB1">
        <w:rPr>
          <w:rFonts w:ascii="Calibri Light" w:hAnsi="Calibri Light" w:cs="Times New Roman"/>
          <w:sz w:val="20"/>
          <w:szCs w:val="20"/>
        </w:rPr>
        <w:t>.</w:t>
      </w:r>
    </w:p>
    <w:p w14:paraId="1B92B08F" w14:textId="77777777" w:rsidR="007330AF" w:rsidRPr="00F90EB1" w:rsidRDefault="00562FC1" w:rsidP="00EB2A2A">
      <w:pPr>
        <w:pStyle w:val="Akapitzlist"/>
        <w:numPr>
          <w:ilvl w:val="0"/>
          <w:numId w:val="5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Wynik głosowania w sprawie uznania, że wniosek jest zgodny z Programem jest pozytywny, jeśli w </w:t>
      </w:r>
      <w:r w:rsidR="00A70330" w:rsidRPr="00F90EB1">
        <w:rPr>
          <w:rFonts w:ascii="Calibri Light" w:hAnsi="Calibri Light" w:cs="Times New Roman"/>
          <w:sz w:val="20"/>
          <w:szCs w:val="20"/>
        </w:rPr>
        <w:t xml:space="preserve">przypadku każdego z warunków wskazanych w ust. 1 pkt 1-3 </w:t>
      </w:r>
      <w:r w:rsidRPr="00F90EB1">
        <w:rPr>
          <w:rFonts w:ascii="Calibri Light" w:hAnsi="Calibri Light" w:cs="Times New Roman"/>
          <w:sz w:val="20"/>
          <w:szCs w:val="20"/>
        </w:rPr>
        <w:t xml:space="preserve">zwykła większość głosów </w:t>
      </w:r>
      <w:r w:rsidR="00A70330" w:rsidRPr="00F90EB1">
        <w:rPr>
          <w:rFonts w:ascii="Calibri Light" w:hAnsi="Calibri Light" w:cs="Times New Roman"/>
          <w:sz w:val="20"/>
          <w:szCs w:val="20"/>
        </w:rPr>
        <w:t>została oddana za zgodnością operacji z badanym warunkiem.</w:t>
      </w:r>
    </w:p>
    <w:p w14:paraId="658C16BE" w14:textId="77777777" w:rsidR="00D37FE6" w:rsidRPr="00F90EB1" w:rsidRDefault="00D37FE6" w:rsidP="00EB2A2A">
      <w:pPr>
        <w:numPr>
          <w:ilvl w:val="0"/>
          <w:numId w:val="5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 22 ust. 2 – </w:t>
      </w:r>
      <w:r w:rsidR="00562FC1" w:rsidRPr="00F90EB1">
        <w:rPr>
          <w:rFonts w:ascii="Calibri Light" w:hAnsi="Calibri Light" w:cs="Times New Roman"/>
          <w:sz w:val="20"/>
          <w:szCs w:val="20"/>
        </w:rPr>
        <w:t>4 i 6</w:t>
      </w:r>
      <w:r w:rsidRPr="00F90EB1">
        <w:rPr>
          <w:rFonts w:ascii="Calibri Light" w:hAnsi="Calibri Light" w:cs="Times New Roman"/>
          <w:sz w:val="20"/>
          <w:szCs w:val="20"/>
        </w:rPr>
        <w:t xml:space="preserve"> stosuje się odpowiednio.</w:t>
      </w:r>
    </w:p>
    <w:p w14:paraId="4A516B16"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6A6CFB" w:rsidRPr="00F90EB1">
        <w:rPr>
          <w:rFonts w:ascii="Calibri Light" w:hAnsi="Calibri Light" w:cs="Times New Roman"/>
          <w:b/>
          <w:sz w:val="20"/>
          <w:szCs w:val="20"/>
        </w:rPr>
        <w:t>5</w:t>
      </w:r>
    </w:p>
    <w:p w14:paraId="308612B2" w14:textId="77777777" w:rsidR="00CC70C2" w:rsidRPr="00F90EB1" w:rsidRDefault="00CC70C2" w:rsidP="00EB2A2A">
      <w:pPr>
        <w:numPr>
          <w:ilvl w:val="0"/>
          <w:numId w:val="39"/>
        </w:numPr>
        <w:spacing w:line="23" w:lineRule="atLeast"/>
        <w:rPr>
          <w:rFonts w:ascii="Calibri Light" w:hAnsi="Calibri Light" w:cs="Times New Roman"/>
          <w:sz w:val="20"/>
          <w:szCs w:val="20"/>
        </w:rPr>
      </w:pPr>
      <w:r w:rsidRPr="00F90EB1">
        <w:rPr>
          <w:rFonts w:ascii="Calibri Light" w:hAnsi="Calibri Light" w:cs="Times New Roman"/>
          <w:sz w:val="20"/>
          <w:szCs w:val="20"/>
        </w:rPr>
        <w:t>Głos w sprawie uznania</w:t>
      </w:r>
      <w:r w:rsidR="00A70330" w:rsidRPr="00F90EB1">
        <w:rPr>
          <w:rFonts w:ascii="Calibri Light" w:hAnsi="Calibri Light" w:cs="Times New Roman"/>
          <w:sz w:val="20"/>
          <w:szCs w:val="20"/>
        </w:rPr>
        <w:t>, że realizacja zakłada realizację cel</w:t>
      </w:r>
      <w:r w:rsidR="00B22C10" w:rsidRPr="00F90EB1">
        <w:rPr>
          <w:rFonts w:ascii="Calibri Light" w:hAnsi="Calibri Light" w:cs="Times New Roman"/>
          <w:sz w:val="20"/>
          <w:szCs w:val="20"/>
        </w:rPr>
        <w:t>ów głównych i szczegółowych LSR</w:t>
      </w:r>
      <w:r w:rsidR="00A70330" w:rsidRPr="00F90EB1">
        <w:rPr>
          <w:rFonts w:ascii="Calibri Light" w:hAnsi="Calibri Light" w:cs="Times New Roman"/>
          <w:sz w:val="20"/>
          <w:szCs w:val="20"/>
        </w:rPr>
        <w:t xml:space="preserve"> przez osiąganie zaplanowanych w LSR wskaźników</w:t>
      </w:r>
      <w:r w:rsidR="00A70330" w:rsidRPr="00F90EB1" w:rsidDel="00A70330">
        <w:rPr>
          <w:rFonts w:ascii="Calibri Light" w:hAnsi="Calibri Light" w:cs="Times New Roman"/>
          <w:sz w:val="20"/>
          <w:szCs w:val="20"/>
        </w:rPr>
        <w:t xml:space="preserve"> </w:t>
      </w:r>
      <w:r w:rsidRPr="00F90EB1">
        <w:rPr>
          <w:rFonts w:ascii="Calibri Light" w:hAnsi="Calibri Light" w:cs="Times New Roman"/>
          <w:sz w:val="20"/>
          <w:szCs w:val="20"/>
        </w:rPr>
        <w:t>oddaje się przez skreślenie jednej z opcji na karcie oceny operacji: „</w:t>
      </w:r>
      <w:r w:rsidRPr="00F90EB1">
        <w:rPr>
          <w:rFonts w:ascii="Calibri Light" w:hAnsi="Calibri Light" w:cs="Times New Roman"/>
          <w:i/>
          <w:sz w:val="20"/>
          <w:szCs w:val="20"/>
        </w:rPr>
        <w:t xml:space="preserve">Głosuję za uznaniem, że operacja </w:t>
      </w:r>
      <w:r w:rsidR="00EA5611" w:rsidRPr="00F90EB1">
        <w:rPr>
          <w:rFonts w:ascii="Calibri Light" w:hAnsi="Calibri Light" w:cs="Times New Roman"/>
          <w:i/>
          <w:sz w:val="20"/>
          <w:szCs w:val="20"/>
        </w:rPr>
        <w:t>zakłada realizację celów głównych i szczegółowych LSR, przez osiąganie zaplanowanych w LSR wskaźników</w:t>
      </w:r>
      <w:r w:rsidRPr="00F90EB1">
        <w:rPr>
          <w:rFonts w:ascii="Calibri Light" w:hAnsi="Calibri Light" w:cs="Times New Roman"/>
          <w:sz w:val="20"/>
          <w:szCs w:val="20"/>
        </w:rPr>
        <w:t>” albo „</w:t>
      </w:r>
      <w:r w:rsidRPr="00F90EB1">
        <w:rPr>
          <w:rFonts w:ascii="Calibri Light" w:hAnsi="Calibri Light" w:cs="Times New Roman"/>
          <w:i/>
          <w:sz w:val="20"/>
          <w:szCs w:val="20"/>
        </w:rPr>
        <w:t xml:space="preserve">Głosuję za uznaniem, że operacja </w:t>
      </w:r>
      <w:r w:rsidRPr="00F90EB1">
        <w:rPr>
          <w:rFonts w:ascii="Calibri Light" w:hAnsi="Calibri Light" w:cs="Times New Roman"/>
          <w:b/>
          <w:i/>
          <w:sz w:val="20"/>
          <w:szCs w:val="20"/>
        </w:rPr>
        <w:t xml:space="preserve">nie </w:t>
      </w:r>
      <w:r w:rsidR="00EA5611" w:rsidRPr="00F90EB1">
        <w:rPr>
          <w:rFonts w:ascii="Calibri Light" w:hAnsi="Calibri Light" w:cs="Times New Roman"/>
          <w:b/>
          <w:i/>
          <w:sz w:val="20"/>
          <w:szCs w:val="20"/>
        </w:rPr>
        <w:t>zakłada</w:t>
      </w:r>
      <w:r w:rsidR="008A0336" w:rsidRPr="00F90EB1">
        <w:rPr>
          <w:rFonts w:ascii="Calibri Light" w:hAnsi="Calibri Light" w:cs="Times New Roman"/>
          <w:i/>
          <w:sz w:val="20"/>
          <w:szCs w:val="20"/>
        </w:rPr>
        <w:t xml:space="preserve"> realizacji</w:t>
      </w:r>
      <w:r w:rsidR="00EA5611" w:rsidRPr="00F90EB1">
        <w:rPr>
          <w:rFonts w:ascii="Calibri Light" w:hAnsi="Calibri Light" w:cs="Times New Roman"/>
          <w:i/>
          <w:sz w:val="20"/>
          <w:szCs w:val="20"/>
        </w:rPr>
        <w:t xml:space="preserve"> celów głównych i szczegółowych LSR, przez osiąganie zaplanowanych w LSR wskaźników</w:t>
      </w:r>
      <w:r w:rsidRPr="00F90EB1">
        <w:rPr>
          <w:rFonts w:ascii="Calibri Light" w:hAnsi="Calibri Light" w:cs="Times New Roman"/>
          <w:sz w:val="20"/>
          <w:szCs w:val="20"/>
        </w:rPr>
        <w:t>”.</w:t>
      </w:r>
    </w:p>
    <w:p w14:paraId="2287F921" w14:textId="77777777" w:rsidR="008A0336" w:rsidRPr="00F90EB1" w:rsidRDefault="00CC70C2" w:rsidP="00EB2A2A">
      <w:pPr>
        <w:numPr>
          <w:ilvl w:val="0"/>
          <w:numId w:val="39"/>
        </w:numPr>
        <w:spacing w:line="23" w:lineRule="atLeast"/>
        <w:rPr>
          <w:rFonts w:ascii="Calibri Light" w:hAnsi="Calibri Light" w:cs="Times New Roman"/>
          <w:sz w:val="20"/>
          <w:szCs w:val="20"/>
        </w:rPr>
      </w:pPr>
      <w:r w:rsidRPr="00F90EB1">
        <w:rPr>
          <w:rFonts w:ascii="Calibri Light" w:hAnsi="Calibri Light" w:cs="Times New Roman"/>
          <w:sz w:val="20"/>
          <w:szCs w:val="20"/>
        </w:rPr>
        <w:t>§ 22 ust. 2 – 6 stosuje się odpowiednio.</w:t>
      </w:r>
    </w:p>
    <w:p w14:paraId="5646B145" w14:textId="77777777" w:rsidR="007330AF" w:rsidRPr="00F90EB1" w:rsidRDefault="00EA5611" w:rsidP="00837DB2">
      <w:pPr>
        <w:spacing w:line="23" w:lineRule="atLeast"/>
        <w:rPr>
          <w:rFonts w:ascii="Calibri Light" w:hAnsi="Calibri Light" w:cs="Times New Roman"/>
          <w:b/>
          <w:sz w:val="20"/>
          <w:szCs w:val="20"/>
        </w:rPr>
      </w:pPr>
      <w:r w:rsidRPr="00F90EB1">
        <w:rPr>
          <w:rFonts w:ascii="Calibri Light" w:hAnsi="Calibri Light" w:cs="Times New Roman"/>
          <w:b/>
          <w:sz w:val="20"/>
          <w:szCs w:val="20"/>
        </w:rPr>
        <w:t>Głosowanie – zgodność operacji z kryteriami wyboru</w:t>
      </w:r>
    </w:p>
    <w:p w14:paraId="710B96DB"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6A6CFB" w:rsidRPr="00F90EB1">
        <w:rPr>
          <w:rFonts w:ascii="Calibri Light" w:hAnsi="Calibri Light" w:cs="Times New Roman"/>
          <w:b/>
          <w:sz w:val="20"/>
          <w:szCs w:val="20"/>
        </w:rPr>
        <w:t>6</w:t>
      </w:r>
    </w:p>
    <w:p w14:paraId="64A733E3" w14:textId="4F9253EE"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Ocena zgodności operacji z kryteriami wyboru operacji określonymi w LSR i podanymi do publicznej wiadomości w ogłoszeniu, o którym mowa w art. 19</w:t>
      </w:r>
      <w:r w:rsidR="005436F7" w:rsidRPr="00F90EB1">
        <w:rPr>
          <w:rFonts w:ascii="Calibri Light" w:hAnsi="Calibri Light" w:cs="Times New Roman"/>
          <w:sz w:val="20"/>
          <w:szCs w:val="20"/>
        </w:rPr>
        <w:t>a</w:t>
      </w:r>
      <w:r w:rsidRPr="00F90EB1">
        <w:rPr>
          <w:rFonts w:ascii="Calibri Light" w:hAnsi="Calibri Light" w:cs="Times New Roman"/>
          <w:sz w:val="20"/>
          <w:szCs w:val="20"/>
        </w:rPr>
        <w:t xml:space="preserve"> ustawy o RLKS, polega na wypełnieniu tabeli zawartej na karcie oceny operacji</w:t>
      </w:r>
      <w:r w:rsidR="00374A77" w:rsidRPr="00F90EB1">
        <w:rPr>
          <w:rFonts w:ascii="Calibri Light" w:hAnsi="Calibri Light" w:cs="Times New Roman"/>
          <w:sz w:val="20"/>
          <w:szCs w:val="20"/>
        </w:rPr>
        <w:t xml:space="preserve"> lub dokonania wyboru na karcie zamieszczonej w aplikacji,</w:t>
      </w:r>
      <w:r w:rsidRPr="00F90EB1">
        <w:rPr>
          <w:rFonts w:ascii="Calibri Light" w:hAnsi="Calibri Light" w:cs="Times New Roman"/>
          <w:sz w:val="20"/>
          <w:szCs w:val="20"/>
        </w:rPr>
        <w:t xml:space="preserve"> która jest odpowiednia do typu ocenianej operacji. Liczba punktów, przyznawana przez Członka Rady za każde kryterium, stanowi liczbę całkowitą. </w:t>
      </w:r>
    </w:p>
    <w:p w14:paraId="7D7E6DB1"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Kryteria oceny operacji stanowią osobny dokument</w:t>
      </w:r>
      <w:r w:rsidR="00684D0A" w:rsidRPr="00F90EB1">
        <w:rPr>
          <w:rFonts w:ascii="Calibri Light" w:hAnsi="Calibri Light" w:cs="Times New Roman"/>
          <w:sz w:val="20"/>
          <w:szCs w:val="20"/>
        </w:rPr>
        <w:t>y</w:t>
      </w:r>
      <w:r w:rsidRPr="00F90EB1">
        <w:rPr>
          <w:rFonts w:ascii="Calibri Light" w:hAnsi="Calibri Light" w:cs="Times New Roman"/>
          <w:sz w:val="20"/>
          <w:szCs w:val="20"/>
        </w:rPr>
        <w:t>, stanowiąc</w:t>
      </w:r>
      <w:r w:rsidR="00684D0A" w:rsidRPr="00F90EB1">
        <w:rPr>
          <w:rFonts w:ascii="Calibri Light" w:hAnsi="Calibri Light" w:cs="Times New Roman"/>
          <w:sz w:val="20"/>
          <w:szCs w:val="20"/>
        </w:rPr>
        <w:t>e</w:t>
      </w:r>
      <w:r w:rsidRPr="00F90EB1">
        <w:rPr>
          <w:rFonts w:ascii="Calibri Light" w:hAnsi="Calibri Light" w:cs="Times New Roman"/>
          <w:sz w:val="20"/>
          <w:szCs w:val="20"/>
        </w:rPr>
        <w:t xml:space="preserve"> </w:t>
      </w:r>
      <w:r w:rsidRPr="00F90EB1">
        <w:rPr>
          <w:rFonts w:ascii="Calibri Light" w:hAnsi="Calibri Light" w:cs="Times New Roman"/>
          <w:b/>
          <w:sz w:val="20"/>
          <w:szCs w:val="20"/>
        </w:rPr>
        <w:t>załącznik</w:t>
      </w:r>
      <w:r w:rsidR="00684D0A" w:rsidRPr="00F90EB1">
        <w:rPr>
          <w:rFonts w:ascii="Calibri Light" w:hAnsi="Calibri Light" w:cs="Times New Roman"/>
          <w:b/>
          <w:sz w:val="20"/>
          <w:szCs w:val="20"/>
        </w:rPr>
        <w:t>i</w:t>
      </w:r>
      <w:r w:rsidRPr="00F90EB1">
        <w:rPr>
          <w:rFonts w:ascii="Calibri Light" w:hAnsi="Calibri Light" w:cs="Times New Roman"/>
          <w:sz w:val="20"/>
          <w:szCs w:val="20"/>
        </w:rPr>
        <w:t xml:space="preserve"> do </w:t>
      </w:r>
      <w:r w:rsidR="0069322D" w:rsidRPr="00F90EB1">
        <w:rPr>
          <w:rFonts w:ascii="Calibri Light" w:hAnsi="Calibri Light" w:cs="Times New Roman"/>
          <w:sz w:val="20"/>
          <w:szCs w:val="20"/>
        </w:rPr>
        <w:t>P</w:t>
      </w:r>
      <w:r w:rsidRPr="00F90EB1">
        <w:rPr>
          <w:rFonts w:ascii="Calibri Light" w:eastAsia="TimesNewRomanPSMT" w:hAnsi="Calibri Light" w:cs="Times New Roman"/>
          <w:color w:val="000000"/>
          <w:sz w:val="20"/>
          <w:szCs w:val="20"/>
        </w:rPr>
        <w:t xml:space="preserve">rocedury przeprowadzania naborów wniosków i wyboru operacji lub </w:t>
      </w:r>
      <w:r w:rsidR="00077259" w:rsidRPr="00F90EB1">
        <w:rPr>
          <w:rFonts w:ascii="Calibri Light" w:eastAsia="TimesNewRomanPSMT" w:hAnsi="Calibri Light" w:cs="Times New Roman"/>
          <w:color w:val="000000"/>
          <w:sz w:val="20"/>
          <w:szCs w:val="20"/>
        </w:rPr>
        <w:t>P</w:t>
      </w:r>
      <w:r w:rsidRPr="00F90EB1">
        <w:rPr>
          <w:rFonts w:ascii="Calibri Light" w:eastAsia="TimesNewRomanPSMT" w:hAnsi="Calibri Light" w:cs="Times New Roman"/>
          <w:color w:val="000000"/>
          <w:sz w:val="20"/>
          <w:szCs w:val="20"/>
        </w:rPr>
        <w:t>rocedury realizacji projektów grantowych, stanowiących odrębne dokumenty.</w:t>
      </w:r>
    </w:p>
    <w:p w14:paraId="76432485" w14:textId="77777777" w:rsidR="00CC70C2" w:rsidRPr="00F90EB1" w:rsidRDefault="00CC70C2" w:rsidP="00EB2A2A">
      <w:pPr>
        <w:numPr>
          <w:ilvl w:val="0"/>
          <w:numId w:val="11"/>
        </w:numPr>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W ramach danego naboru wniosków stosowane są te same kryteria wyboru operacji w całym procesie wyboru.</w:t>
      </w:r>
    </w:p>
    <w:p w14:paraId="08DD0106"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kern w:val="24"/>
          <w:sz w:val="20"/>
          <w:szCs w:val="20"/>
        </w:rPr>
        <w:t xml:space="preserve">Przyznana przez Członków Rady punktacja wymaga pisemnego uzasadnienia na karcie oceny operacji. </w:t>
      </w:r>
    </w:p>
    <w:p w14:paraId="217CFCA7"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W trakcie zliczania głosów sekretarz posiedzenia jest zobowi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zany sprawdzi</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czy ł</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czna ocena punktowa operacji zawarta w pozycji „Suma punktów” została obliczona poprawnie.</w:t>
      </w:r>
    </w:p>
    <w:p w14:paraId="52F5525B"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stwierdzenia bł</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dów i braków w sposobie wypełniania karty oceny operacji w części odnoszącej się do kryteriów oceny operacji, sekretarz posiedzenia wzywa Członka Rady, który wypełnił t</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kart</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do zło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enia wyja</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nie</w:t>
      </w:r>
      <w:r w:rsidRPr="00F90EB1">
        <w:rPr>
          <w:rFonts w:ascii="Calibri Light" w:eastAsia="TimesNewRoman" w:hAnsi="Calibri Light" w:cs="Times New Roman"/>
          <w:sz w:val="20"/>
          <w:szCs w:val="20"/>
        </w:rPr>
        <w:t xml:space="preserve">ń </w:t>
      </w:r>
      <w:r w:rsidRPr="00F90EB1">
        <w:rPr>
          <w:rFonts w:ascii="Calibri Light" w:hAnsi="Calibri Light" w:cs="Times New Roman"/>
          <w:sz w:val="20"/>
          <w:szCs w:val="20"/>
        </w:rPr>
        <w:t>i uzupełnienia braków. W trakcie wyja</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nie</w:t>
      </w:r>
      <w:r w:rsidRPr="00F90EB1">
        <w:rPr>
          <w:rFonts w:ascii="Calibri Light" w:eastAsia="TimesNewRoman" w:hAnsi="Calibri Light" w:cs="Times New Roman"/>
          <w:sz w:val="20"/>
          <w:szCs w:val="20"/>
        </w:rPr>
        <w:t xml:space="preserve">ń </w:t>
      </w:r>
      <w:r w:rsidRPr="00F90EB1">
        <w:rPr>
          <w:rFonts w:ascii="Calibri Light" w:hAnsi="Calibri Light" w:cs="Times New Roman"/>
          <w:sz w:val="20"/>
          <w:szCs w:val="20"/>
        </w:rPr>
        <w:t>Członek Rady mo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 na oddanej przez siebie karcie dokona</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wpisów w pozycjach pustych oraz dokona</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czytelnej korekty w pozycjach wypełnionych podczas głosowania, stawiaj</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 przy tych poprawkach swój podpis.</w:t>
      </w:r>
    </w:p>
    <w:p w14:paraId="28655609"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Je</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eli po dokonaniu poprawek i uzupełnie</w:t>
      </w:r>
      <w:r w:rsidRPr="00F90EB1">
        <w:rPr>
          <w:rFonts w:ascii="Calibri Light" w:eastAsia="TimesNewRoman" w:hAnsi="Calibri Light" w:cs="Times New Roman"/>
          <w:sz w:val="20"/>
          <w:szCs w:val="20"/>
        </w:rPr>
        <w:t xml:space="preserve">ń </w:t>
      </w:r>
      <w:r w:rsidRPr="00F90EB1">
        <w:rPr>
          <w:rFonts w:ascii="Calibri Light" w:hAnsi="Calibri Light" w:cs="Times New Roman"/>
          <w:sz w:val="20"/>
          <w:szCs w:val="20"/>
        </w:rPr>
        <w:t>karta nadal zawiera bł</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dy w sposobie wypełnienia, zostaje uznana za głos niewa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ny.</w:t>
      </w:r>
    </w:p>
    <w:p w14:paraId="52A25D1A" w14:textId="602E5AF9"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Wynik głosowania w sprawie oceny operacji według lokalnych kryteriów wyboru ustala si</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 xml:space="preserve">w taki sposób, </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 sumuje si</w:t>
      </w:r>
      <w:r w:rsidRPr="00F90EB1">
        <w:rPr>
          <w:rFonts w:ascii="Calibri Light" w:eastAsia="TimesNewRoman" w:hAnsi="Calibri Light" w:cs="Times New Roman"/>
          <w:sz w:val="20"/>
          <w:szCs w:val="20"/>
        </w:rPr>
        <w:t xml:space="preserve">ę </w:t>
      </w:r>
      <w:r w:rsidRPr="00F90EB1">
        <w:rPr>
          <w:rFonts w:ascii="Calibri Light" w:eastAsia="TimesNewRoman" w:hAnsi="Calibri Light" w:cs="Times New Roman"/>
          <w:color w:val="000000"/>
          <w:sz w:val="20"/>
          <w:szCs w:val="20"/>
        </w:rPr>
        <w:t xml:space="preserve">indywidualne </w:t>
      </w:r>
      <w:r w:rsidRPr="00F90EB1">
        <w:rPr>
          <w:rFonts w:ascii="Calibri Light" w:hAnsi="Calibri Light" w:cs="Times New Roman"/>
          <w:color w:val="000000"/>
          <w:sz w:val="20"/>
          <w:szCs w:val="20"/>
        </w:rPr>
        <w:t>oceny punktowe Członków Rady</w:t>
      </w:r>
      <w:r w:rsidRPr="00F90EB1">
        <w:rPr>
          <w:rFonts w:ascii="Calibri Light" w:hAnsi="Calibri Light" w:cs="Times New Roman"/>
          <w:sz w:val="20"/>
          <w:szCs w:val="20"/>
        </w:rPr>
        <w:t xml:space="preserve"> wyra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one w pozycji „</w:t>
      </w:r>
      <w:r w:rsidRPr="00F90EB1">
        <w:rPr>
          <w:rFonts w:ascii="Calibri Light" w:hAnsi="Calibri Light" w:cs="Times New Roman"/>
          <w:i/>
          <w:sz w:val="20"/>
          <w:szCs w:val="20"/>
        </w:rPr>
        <w:t>Suma punktów</w:t>
      </w:r>
      <w:r w:rsidRPr="00F90EB1">
        <w:rPr>
          <w:rFonts w:ascii="Calibri Light" w:hAnsi="Calibri Light" w:cs="Times New Roman"/>
          <w:sz w:val="20"/>
          <w:szCs w:val="20"/>
        </w:rPr>
        <w:t>” na kartkach zawierających głosy oddane wa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nie i dzieli przez liczb</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wa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nie oddanych głosów</w:t>
      </w:r>
      <w:r w:rsidR="00710DDF" w:rsidRPr="00F90EB1">
        <w:rPr>
          <w:rFonts w:ascii="Calibri Light" w:hAnsi="Calibri Light" w:cs="Times New Roman"/>
          <w:sz w:val="20"/>
          <w:szCs w:val="20"/>
        </w:rPr>
        <w:t xml:space="preserve"> </w:t>
      </w:r>
      <w:r w:rsidR="00FE0013" w:rsidRPr="00F90EB1">
        <w:rPr>
          <w:rFonts w:ascii="Calibri Light" w:hAnsi="Calibri Light" w:cs="Times New Roman"/>
          <w:sz w:val="20"/>
          <w:szCs w:val="20"/>
        </w:rPr>
        <w:t>i</w:t>
      </w:r>
      <w:r w:rsidRPr="00F90EB1">
        <w:rPr>
          <w:rFonts w:ascii="Calibri Light" w:hAnsi="Calibri Light" w:cs="Times New Roman"/>
          <w:sz w:val="20"/>
          <w:szCs w:val="20"/>
        </w:rPr>
        <w:t xml:space="preserve"> </w:t>
      </w:r>
      <w:r w:rsidR="00FE0013" w:rsidRPr="00F90EB1">
        <w:rPr>
          <w:rFonts w:ascii="Calibri Light" w:hAnsi="Calibri Light" w:cs="Times New Roman"/>
          <w:sz w:val="20"/>
          <w:szCs w:val="20"/>
        </w:rPr>
        <w:t>l</w:t>
      </w:r>
      <w:r w:rsidRPr="00F90EB1">
        <w:rPr>
          <w:rFonts w:ascii="Calibri Light" w:hAnsi="Calibri Light" w:cs="Times New Roman"/>
          <w:sz w:val="20"/>
          <w:szCs w:val="20"/>
        </w:rPr>
        <w:t xml:space="preserve">iczbę punktów przyznanych za poszczególne kryteria ustala się w taki sposób, </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e sumuje si</w:t>
      </w:r>
      <w:r w:rsidRPr="00F90EB1">
        <w:rPr>
          <w:rFonts w:ascii="Calibri Light" w:eastAsia="TimesNewRoman" w:hAnsi="Calibri Light" w:cs="Times New Roman"/>
          <w:sz w:val="20"/>
          <w:szCs w:val="20"/>
        </w:rPr>
        <w:t xml:space="preserve">ę </w:t>
      </w:r>
      <w:r w:rsidRPr="00F90EB1">
        <w:rPr>
          <w:rFonts w:ascii="Calibri Light" w:eastAsia="TimesNewRoman" w:hAnsi="Calibri Light" w:cs="Times New Roman"/>
          <w:color w:val="000000"/>
          <w:sz w:val="20"/>
          <w:szCs w:val="20"/>
        </w:rPr>
        <w:t xml:space="preserve">indywidualne </w:t>
      </w:r>
      <w:r w:rsidRPr="00F90EB1">
        <w:rPr>
          <w:rFonts w:ascii="Calibri Light" w:hAnsi="Calibri Light" w:cs="Times New Roman"/>
          <w:color w:val="000000"/>
          <w:sz w:val="20"/>
          <w:szCs w:val="20"/>
        </w:rPr>
        <w:t>oceny punktowe Członków Rady</w:t>
      </w:r>
      <w:r w:rsidRPr="00F90EB1">
        <w:rPr>
          <w:rFonts w:ascii="Calibri Light" w:hAnsi="Calibri Light" w:cs="Times New Roman"/>
          <w:sz w:val="20"/>
          <w:szCs w:val="20"/>
        </w:rPr>
        <w:t xml:space="preserve"> za dane kryterium wyra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one na kartkach stanowi</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cych głosy oddane wa</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nie i dzieli się przez liczbę ważnie oddanych głosów. Rezultaty wszystkich obliczeń, o których mowa w tym ustępie zaokrągla się do dwóch miejsc po przecinku.</w:t>
      </w:r>
    </w:p>
    <w:p w14:paraId="39DA9360"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Wyniki głosowania ogłasza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wskazując, które operacje uzyskały minimalną liczbę punktów podaną w ogłoszeniu o naborze wniosków, której uzyskanie jest warunkiem wyboru operacji.</w:t>
      </w:r>
    </w:p>
    <w:p w14:paraId="1154970E" w14:textId="77777777" w:rsidR="00CC70C2" w:rsidRPr="00F90EB1" w:rsidRDefault="00CC70C2" w:rsidP="00EB2A2A">
      <w:pPr>
        <w:numPr>
          <w:ilvl w:val="0"/>
          <w:numId w:val="11"/>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Na podstawie wyników głosowania w sprawie oceny operacji według lokalnych kryteriów wyboru operacji, Przewodniczący Rady sporządza listę ocenionych operacji (zadań grantowych w przypadku konkursu przeprowadzonego w związku z realizacją projektu grantowego), ustalając ich kolejność według liczby uzyskanych punktów i oddzielając operacje, które uzyskały minimalną liczbę punktów podaną w ogłoszeniu o naborze wniosków od tych operacji, które takiej liczby punktów nie uzyskały. W przypadku, gdy dwie lub więcej operacji uzyskało taką </w:t>
      </w:r>
      <w:r w:rsidRPr="00F90EB1">
        <w:rPr>
          <w:rFonts w:ascii="Calibri Light" w:hAnsi="Calibri Light" w:cs="Times New Roman"/>
          <w:sz w:val="20"/>
          <w:szCs w:val="20"/>
        </w:rPr>
        <w:lastRenderedPageBreak/>
        <w:t>samą liczbę punktów, wyższe miejsce na liście zajmuje ta operacja, której dotyczy wniosek wcześniej złożony w danym naborze.</w:t>
      </w:r>
    </w:p>
    <w:p w14:paraId="5A344B09" w14:textId="77777777" w:rsidR="007330AF" w:rsidRPr="00F90EB1" w:rsidRDefault="00EA5611"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Głosowanie – ustalanie kwoty wsparcia</w:t>
      </w:r>
    </w:p>
    <w:p w14:paraId="232F73E9"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6A6CFB" w:rsidRPr="00F90EB1">
        <w:rPr>
          <w:rFonts w:ascii="Calibri Light" w:hAnsi="Calibri Light" w:cs="Times New Roman"/>
          <w:b/>
          <w:sz w:val="20"/>
          <w:szCs w:val="20"/>
        </w:rPr>
        <w:t>7</w:t>
      </w:r>
    </w:p>
    <w:p w14:paraId="6E7E6ABD"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Ustalanie kwoty wsparcia przez Radę, o którym mowa w art. 4 ust. 3 pkt 4 lit. b ustawy o RLKS (w ramach naborów wniosków na realizację operacji przez podmioty inne niż LGD), polega na ustaleniu przez Członków Rady zasadnej kwoty pomocy, jaka powinna zostać przyznana na realizację operacji objętej wnioskiem, w świetle postanowień LSR, oraz zgodnie </w:t>
      </w:r>
      <w:r w:rsidR="00BA10BA" w:rsidRPr="00F90EB1">
        <w:rPr>
          <w:rFonts w:ascii="Calibri Light" w:hAnsi="Calibri Light" w:cs="Times New Roman"/>
          <w:sz w:val="20"/>
          <w:szCs w:val="20"/>
        </w:rPr>
        <w:t>z</w:t>
      </w:r>
      <w:r w:rsidRPr="00F90EB1">
        <w:rPr>
          <w:rFonts w:ascii="Calibri Light" w:hAnsi="Calibri Light" w:cs="Times New Roman"/>
          <w:sz w:val="20"/>
          <w:szCs w:val="20"/>
        </w:rPr>
        <w:t xml:space="preserve"> rozporządzenia</w:t>
      </w:r>
      <w:r w:rsidR="00BA10BA" w:rsidRPr="00F90EB1">
        <w:rPr>
          <w:rFonts w:ascii="Calibri Light" w:hAnsi="Calibri Light" w:cs="Times New Roman"/>
          <w:sz w:val="20"/>
          <w:szCs w:val="20"/>
        </w:rPr>
        <w:t xml:space="preserve">mi wdrażającymi </w:t>
      </w:r>
      <w:r w:rsidR="001666D7" w:rsidRPr="00F90EB1">
        <w:rPr>
          <w:rFonts w:ascii="Calibri Light" w:hAnsi="Calibri Light" w:cs="Times New Roman"/>
          <w:sz w:val="20"/>
          <w:szCs w:val="20"/>
        </w:rPr>
        <w:t xml:space="preserve">operacje w ramach </w:t>
      </w:r>
      <w:r w:rsidR="00BA10BA" w:rsidRPr="00F90EB1">
        <w:rPr>
          <w:rFonts w:ascii="Calibri Light" w:hAnsi="Calibri Light" w:cs="Times New Roman"/>
          <w:sz w:val="20"/>
          <w:szCs w:val="20"/>
        </w:rPr>
        <w:t>program</w:t>
      </w:r>
      <w:r w:rsidR="001666D7" w:rsidRPr="00F90EB1">
        <w:rPr>
          <w:rFonts w:ascii="Calibri Light" w:hAnsi="Calibri Light" w:cs="Times New Roman"/>
          <w:sz w:val="20"/>
          <w:szCs w:val="20"/>
        </w:rPr>
        <w:t>ów</w:t>
      </w:r>
      <w:r w:rsidRPr="00F90EB1">
        <w:rPr>
          <w:rFonts w:ascii="Calibri Light" w:hAnsi="Calibri Light" w:cs="Times New Roman"/>
          <w:sz w:val="20"/>
          <w:szCs w:val="20"/>
        </w:rPr>
        <w:t>.</w:t>
      </w:r>
    </w:p>
    <w:p w14:paraId="02D1BE3D"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 ramach ustalenia kwoty wsparcia, o której mowa w ust. 1, porównywana jest wysokość kwoty wsparcia wpisana we wniosku z maksymalną wysokością kwoty wsparcia dla danego rodzaju operacji, która wynika z:</w:t>
      </w:r>
    </w:p>
    <w:p w14:paraId="437BDB17" w14:textId="77777777" w:rsidR="00CC70C2" w:rsidRPr="00F90EB1" w:rsidRDefault="00E54EC8" w:rsidP="00EB2A2A">
      <w:pPr>
        <w:numPr>
          <w:ilvl w:val="0"/>
          <w:numId w:val="50"/>
        </w:numPr>
        <w:spacing w:line="23" w:lineRule="atLeast"/>
        <w:rPr>
          <w:rFonts w:ascii="Calibri Light" w:hAnsi="Calibri Light" w:cs="Times New Roman"/>
          <w:sz w:val="20"/>
          <w:szCs w:val="20"/>
        </w:rPr>
      </w:pPr>
      <w:r w:rsidRPr="00F90EB1">
        <w:rPr>
          <w:rFonts w:ascii="Calibri Light" w:hAnsi="Calibri Light" w:cs="Times New Roman"/>
          <w:sz w:val="20"/>
          <w:szCs w:val="20"/>
        </w:rPr>
        <w:t>r</w:t>
      </w:r>
      <w:r w:rsidR="00CC70C2" w:rsidRPr="00F90EB1">
        <w:rPr>
          <w:rFonts w:ascii="Calibri Light" w:hAnsi="Calibri Light" w:cs="Times New Roman"/>
          <w:sz w:val="20"/>
          <w:szCs w:val="20"/>
        </w:rPr>
        <w:t>ozporządze</w:t>
      </w:r>
      <w:r w:rsidR="001666D7" w:rsidRPr="00F90EB1">
        <w:rPr>
          <w:rFonts w:ascii="Calibri Light" w:hAnsi="Calibri Light" w:cs="Times New Roman"/>
          <w:sz w:val="20"/>
          <w:szCs w:val="20"/>
        </w:rPr>
        <w:t>ń wdrażających operacje w ramach programów,</w:t>
      </w:r>
      <w:r w:rsidR="00BA10BA" w:rsidRPr="00F90EB1">
        <w:rPr>
          <w:rFonts w:ascii="Calibri Light" w:hAnsi="Calibri Light" w:cs="Times New Roman"/>
          <w:sz w:val="20"/>
          <w:szCs w:val="20"/>
        </w:rPr>
        <w:t xml:space="preserve"> </w:t>
      </w:r>
    </w:p>
    <w:p w14:paraId="0190CC4A" w14:textId="77777777" w:rsidR="00CC70C2" w:rsidRPr="00F90EB1" w:rsidRDefault="00CC70C2" w:rsidP="00EB2A2A">
      <w:pPr>
        <w:numPr>
          <w:ilvl w:val="0"/>
          <w:numId w:val="50"/>
        </w:numPr>
        <w:spacing w:line="23" w:lineRule="atLeast"/>
        <w:rPr>
          <w:rFonts w:ascii="Calibri Light" w:hAnsi="Calibri Light" w:cs="Times New Roman"/>
          <w:sz w:val="20"/>
          <w:szCs w:val="20"/>
        </w:rPr>
      </w:pPr>
      <w:r w:rsidRPr="00F90EB1">
        <w:rPr>
          <w:rFonts w:ascii="Calibri Light" w:hAnsi="Calibri Light" w:cs="Times New Roman"/>
          <w:sz w:val="20"/>
          <w:szCs w:val="20"/>
        </w:rPr>
        <w:t>postanowień LSR</w:t>
      </w:r>
      <w:r w:rsidR="00C92C5E" w:rsidRPr="00F90EB1">
        <w:rPr>
          <w:rFonts w:ascii="Calibri Light" w:hAnsi="Calibri Light" w:cs="Times New Roman"/>
          <w:sz w:val="20"/>
          <w:szCs w:val="20"/>
        </w:rPr>
        <w:t xml:space="preserve"> lub warunków zawartych w ogłoszeniu o naborze, zamieszczonym na stronie internetowej LGD,</w:t>
      </w:r>
      <w:r w:rsidRPr="00F90EB1">
        <w:rPr>
          <w:rFonts w:ascii="Calibri Light" w:hAnsi="Calibri Light" w:cs="Times New Roman"/>
          <w:sz w:val="20"/>
          <w:szCs w:val="20"/>
        </w:rPr>
        <w:t xml:space="preserve"> odnoszących się do maksymalnej kwoty lub maksymalnej intensywności wsparcia</w:t>
      </w:r>
      <w:r w:rsidR="00C92C5E" w:rsidRPr="00F90EB1">
        <w:rPr>
          <w:rFonts w:ascii="Calibri Light" w:hAnsi="Calibri Light" w:cs="Times New Roman"/>
          <w:sz w:val="20"/>
          <w:szCs w:val="20"/>
        </w:rPr>
        <w:t xml:space="preserve"> lub wysokości premii</w:t>
      </w:r>
      <w:r w:rsidRPr="00F90EB1">
        <w:rPr>
          <w:rFonts w:ascii="Calibri Light" w:hAnsi="Calibri Light" w:cs="Times New Roman"/>
          <w:sz w:val="20"/>
          <w:szCs w:val="20"/>
        </w:rPr>
        <w:t>.</w:t>
      </w:r>
    </w:p>
    <w:p w14:paraId="2AF9EF94"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gdy wpisana przez wnioskodawcę we wniosku kwota jest wyższa niż wynikająca z zasad określonych w ust. 2, kwota wsparcia powinna ulec obniżeniu do wartości ustalonej zgodnie z tymi zasadami.</w:t>
      </w:r>
    </w:p>
    <w:p w14:paraId="5168B930" w14:textId="77777777" w:rsidR="00681C9E"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Głos w sprawie ustalenia kwoty wsparcia oddaje się przez skreślenie na karcie oceny operacji jednej z opcji: „</w:t>
      </w:r>
      <w:r w:rsidRPr="00F90EB1">
        <w:rPr>
          <w:rFonts w:ascii="Calibri Light" w:hAnsi="Calibri Light" w:cs="Times New Roman"/>
          <w:i/>
          <w:sz w:val="20"/>
          <w:szCs w:val="20"/>
        </w:rPr>
        <w:t xml:space="preserve">Głosuję za uznaniem, że wskazana we wniosku kwota wsparcia </w:t>
      </w:r>
      <w:r w:rsidRPr="00F90EB1">
        <w:rPr>
          <w:rFonts w:ascii="Calibri Light" w:hAnsi="Calibri Light" w:cs="Times New Roman"/>
          <w:b/>
          <w:i/>
          <w:sz w:val="20"/>
          <w:szCs w:val="20"/>
        </w:rPr>
        <w:t>jest</w:t>
      </w:r>
      <w:r w:rsidR="00151F86" w:rsidRPr="00F90EB1">
        <w:rPr>
          <w:rFonts w:ascii="Calibri Light" w:hAnsi="Calibri Light" w:cs="Times New Roman"/>
          <w:b/>
          <w:i/>
          <w:sz w:val="20"/>
          <w:szCs w:val="20"/>
        </w:rPr>
        <w:t xml:space="preserve"> </w:t>
      </w:r>
      <w:r w:rsidR="004C0216" w:rsidRPr="00F90EB1">
        <w:rPr>
          <w:rFonts w:ascii="Calibri Light" w:hAnsi="Calibri Light" w:cs="Times New Roman"/>
          <w:b/>
          <w:i/>
          <w:sz w:val="20"/>
          <w:szCs w:val="20"/>
        </w:rPr>
        <w:t>zasadna”</w:t>
      </w:r>
      <w:r w:rsidRPr="00F90EB1">
        <w:rPr>
          <w:rFonts w:ascii="Calibri Light" w:hAnsi="Calibri Light" w:cs="Times New Roman"/>
          <w:b/>
          <w:i/>
          <w:sz w:val="20"/>
          <w:szCs w:val="20"/>
        </w:rPr>
        <w:t xml:space="preserve"> </w:t>
      </w:r>
      <w:r w:rsidRPr="00F90EB1">
        <w:rPr>
          <w:rFonts w:ascii="Calibri Light" w:hAnsi="Calibri Light" w:cs="Times New Roman"/>
          <w:sz w:val="20"/>
          <w:szCs w:val="20"/>
        </w:rPr>
        <w:t>albo</w:t>
      </w:r>
      <w:r w:rsidRPr="00F90EB1">
        <w:rPr>
          <w:rFonts w:ascii="Calibri Light" w:hAnsi="Calibri Light" w:cs="Times New Roman"/>
          <w:i/>
          <w:sz w:val="20"/>
          <w:szCs w:val="20"/>
        </w:rPr>
        <w:t xml:space="preserve"> „Głosuję za uznaniem, że wskazana we wniosku kwota wsparcia </w:t>
      </w:r>
      <w:r w:rsidRPr="00F90EB1">
        <w:rPr>
          <w:rFonts w:ascii="Calibri Light" w:hAnsi="Calibri Light" w:cs="Times New Roman"/>
          <w:b/>
          <w:i/>
          <w:sz w:val="20"/>
          <w:szCs w:val="20"/>
        </w:rPr>
        <w:t>nie jest zasadna</w:t>
      </w:r>
      <w:r w:rsidR="004C0216" w:rsidRPr="00F90EB1">
        <w:rPr>
          <w:rFonts w:ascii="Calibri Light" w:hAnsi="Calibri Light" w:cs="Times New Roman"/>
          <w:b/>
          <w:i/>
          <w:sz w:val="20"/>
          <w:szCs w:val="20"/>
        </w:rPr>
        <w:t>”</w:t>
      </w:r>
      <w:r w:rsidR="00681C9E" w:rsidRPr="00F90EB1">
        <w:rPr>
          <w:rFonts w:ascii="Calibri Light" w:hAnsi="Calibri Light" w:cs="Times New Roman"/>
          <w:b/>
          <w:i/>
          <w:sz w:val="20"/>
          <w:szCs w:val="20"/>
        </w:rPr>
        <w:t>.</w:t>
      </w:r>
    </w:p>
    <w:p w14:paraId="39954329" w14:textId="77777777" w:rsidR="00CC70C2" w:rsidRPr="00F90EB1" w:rsidRDefault="00681C9E"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b/>
          <w:i/>
          <w:sz w:val="20"/>
          <w:szCs w:val="20"/>
        </w:rPr>
        <w:t xml:space="preserve"> </w:t>
      </w:r>
      <w:r w:rsidR="00CC70C2" w:rsidRPr="00F90EB1">
        <w:rPr>
          <w:rFonts w:ascii="Calibri Light" w:hAnsi="Calibri Light" w:cs="Times New Roman"/>
          <w:sz w:val="20"/>
          <w:szCs w:val="20"/>
        </w:rPr>
        <w:t>W przypadku zaznaczenia przez Członka Rady opcji wskazującej, że wskazana we wniosku kwota wsparcia nie jest zasadna, Członek Rady powinien uzasadnić na karcie swoją ocenę oraz wpisać kwotę wsparcia zasadną jego zdaniem w świetle postanowień LSR i</w:t>
      </w:r>
      <w:r w:rsidRPr="00F90EB1">
        <w:rPr>
          <w:rFonts w:ascii="Calibri Light" w:hAnsi="Calibri Light" w:cs="Times New Roman"/>
          <w:sz w:val="20"/>
          <w:szCs w:val="20"/>
        </w:rPr>
        <w:t xml:space="preserve"> właściwego</w:t>
      </w:r>
      <w:r w:rsidR="00CC70C2" w:rsidRPr="00F90EB1">
        <w:rPr>
          <w:rFonts w:ascii="Calibri Light" w:hAnsi="Calibri Light" w:cs="Times New Roman"/>
          <w:sz w:val="20"/>
          <w:szCs w:val="20"/>
        </w:rPr>
        <w:t xml:space="preserve"> rozporządze</w:t>
      </w:r>
      <w:r w:rsidRPr="00F90EB1">
        <w:rPr>
          <w:rFonts w:ascii="Calibri Light" w:hAnsi="Calibri Light" w:cs="Times New Roman"/>
          <w:sz w:val="20"/>
          <w:szCs w:val="20"/>
        </w:rPr>
        <w:t>nia</w:t>
      </w:r>
      <w:r w:rsidR="00CC70C2" w:rsidRPr="00F90EB1">
        <w:rPr>
          <w:rFonts w:ascii="Calibri Light" w:hAnsi="Calibri Light" w:cs="Times New Roman"/>
          <w:sz w:val="20"/>
          <w:szCs w:val="20"/>
        </w:rPr>
        <w:t>.</w:t>
      </w:r>
    </w:p>
    <w:p w14:paraId="2E3E6073"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gdy w wyniku głosowania, o którym mowa w ust. 3, oddano zwykłą większość głosów za uznaniem, że kwota podana we wniosku jest zasadna, kwotę taką uznaje się za zasadną i umieszcza się na liście, o której mowa w § 2</w:t>
      </w:r>
      <w:r w:rsidR="005565B3" w:rsidRPr="00F90EB1">
        <w:rPr>
          <w:rFonts w:ascii="Calibri Light" w:hAnsi="Calibri Light" w:cs="Times New Roman"/>
          <w:sz w:val="20"/>
          <w:szCs w:val="20"/>
        </w:rPr>
        <w:t>6</w:t>
      </w:r>
      <w:r w:rsidRPr="00F90EB1">
        <w:rPr>
          <w:rFonts w:ascii="Calibri Light" w:hAnsi="Calibri Light" w:cs="Times New Roman"/>
          <w:sz w:val="20"/>
          <w:szCs w:val="20"/>
        </w:rPr>
        <w:t xml:space="preserve"> ust. 10, jako kwotę wsparcia dla operacji, o której mowa w art. 4 ust. 3 pkt 4 lit b ustawy o RLKS.</w:t>
      </w:r>
      <w:r w:rsidR="004739FF" w:rsidRPr="00F90EB1">
        <w:rPr>
          <w:rFonts w:ascii="Calibri Light" w:hAnsi="Calibri Light" w:cs="Times New Roman"/>
          <w:sz w:val="20"/>
          <w:szCs w:val="20"/>
        </w:rPr>
        <w:t xml:space="preserve"> </w:t>
      </w:r>
    </w:p>
    <w:p w14:paraId="2A06EC7A"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gdy w wyniku głosowania oddano zwykłą większość głosów za uznaniem, że kwota podana we wniosku nie jest zasadna, zarządza się, po krótkiej przerwie przeznaczonej na dyskusję, dodatkowe głosowanie w celu ustalenia kwoty wsparcia, która w świetle</w:t>
      </w:r>
      <w:r w:rsidR="00681C9E" w:rsidRPr="00F90EB1">
        <w:rPr>
          <w:rFonts w:ascii="Calibri Light" w:hAnsi="Calibri Light" w:cs="Times New Roman"/>
          <w:sz w:val="20"/>
          <w:szCs w:val="20"/>
        </w:rPr>
        <w:t xml:space="preserve"> właściwego</w:t>
      </w:r>
      <w:r w:rsidRPr="00F90EB1">
        <w:rPr>
          <w:rFonts w:ascii="Calibri Light" w:hAnsi="Calibri Light" w:cs="Times New Roman"/>
          <w:sz w:val="20"/>
          <w:szCs w:val="20"/>
        </w:rPr>
        <w:t xml:space="preserve"> rozporządzenia i LSR powinna być zasadna. W dodatkowym głosowaniu, o którym mowa w zdaniu poprzednim, poddaje się pod ocenę dwie kwoty najczęściej wskazane przez Członków Rady w uzasadnieniach, o których mowa w ust. 5, jako zasadne, chyba że w trakcie dyskusji, o której mowa w zdaniu poprzednim, zaproponowano inną kwotę, która uzyskała poparcie większej liczby osób niż jedna z dwóch najczęściej wskazywanych w poprzednim głosowaniu kwot.</w:t>
      </w:r>
    </w:p>
    <w:p w14:paraId="66AACFD9"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zarządzenia dodatkowego głosowania, o którym mowa w ust. 7, obecny na posiedzeniu pracownik Biura przygotowuje karty głosowania,</w:t>
      </w:r>
      <w:r w:rsidR="00B1202B" w:rsidRPr="00F90EB1">
        <w:rPr>
          <w:rFonts w:ascii="Calibri Light" w:hAnsi="Calibri Light" w:cs="Times New Roman"/>
          <w:sz w:val="20"/>
          <w:szCs w:val="20"/>
        </w:rPr>
        <w:t xml:space="preserve"> w tym przy użyciu aplikacji,</w:t>
      </w:r>
      <w:r w:rsidRPr="00F90EB1">
        <w:rPr>
          <w:rFonts w:ascii="Calibri Light" w:hAnsi="Calibri Light" w:cs="Times New Roman"/>
          <w:sz w:val="20"/>
          <w:szCs w:val="20"/>
        </w:rPr>
        <w:t xml:space="preserve"> na których wskazuje się obie kwoty poddane pod dodatkowe głosowanie i zadaje się pytanie, która kwota zdaniem Członka Rady jest zasadna. Kwotę, za którą oddano zwykłą większość głosów, uznaje się za zasadną i umieszcza się na liście, o której mowa w § 2</w:t>
      </w:r>
      <w:r w:rsidR="00482A11" w:rsidRPr="00F90EB1">
        <w:rPr>
          <w:rFonts w:ascii="Calibri Light" w:hAnsi="Calibri Light" w:cs="Times New Roman"/>
          <w:sz w:val="20"/>
          <w:szCs w:val="20"/>
        </w:rPr>
        <w:t>6</w:t>
      </w:r>
      <w:r w:rsidRPr="00F90EB1">
        <w:rPr>
          <w:rFonts w:ascii="Calibri Light" w:hAnsi="Calibri Light" w:cs="Times New Roman"/>
          <w:sz w:val="20"/>
          <w:szCs w:val="20"/>
        </w:rPr>
        <w:t xml:space="preserve"> ust. 10, jako ustaloną kwotę wsparcia dla operacji, o której mowa w art. 4 ust. 3 pkt 4 lit b ustawy o RLKS.</w:t>
      </w:r>
    </w:p>
    <w:p w14:paraId="41F49545"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 przypadku stwierdzenia błędów i braków w sposobie wypełnienia karty oceny operacji w ramach pierwszego lub dodatkowego głosowania, sekretarz posiedzenia wzywa Członka Rady, który wypełnił tę kartę do złożenia wyjaśnień i uzupełnienia braków. W trakcie wyjaśnień Członek Rady może na oddanej przez siebie karcie dokonać wpisów w </w:t>
      </w:r>
      <w:r w:rsidR="00B1202B" w:rsidRPr="00F90EB1">
        <w:rPr>
          <w:rFonts w:ascii="Calibri Light" w:hAnsi="Calibri Light" w:cs="Times New Roman"/>
          <w:sz w:val="20"/>
          <w:szCs w:val="20"/>
        </w:rPr>
        <w:t>miejscach do tego przeznaczonych</w:t>
      </w:r>
      <w:r w:rsidRPr="00F90EB1">
        <w:rPr>
          <w:rFonts w:ascii="Calibri Light" w:hAnsi="Calibri Light" w:cs="Times New Roman"/>
          <w:sz w:val="20"/>
          <w:szCs w:val="20"/>
        </w:rPr>
        <w:t xml:space="preserve">, oraz dokonać czytelnej korekty w </w:t>
      </w:r>
      <w:r w:rsidR="00B1202B" w:rsidRPr="00F90EB1">
        <w:rPr>
          <w:rFonts w:ascii="Calibri Light" w:hAnsi="Calibri Light" w:cs="Times New Roman"/>
          <w:sz w:val="20"/>
          <w:szCs w:val="20"/>
        </w:rPr>
        <w:t xml:space="preserve">miejscach </w:t>
      </w:r>
      <w:r w:rsidRPr="00F90EB1">
        <w:rPr>
          <w:rFonts w:ascii="Calibri Light" w:hAnsi="Calibri Light" w:cs="Times New Roman"/>
          <w:sz w:val="20"/>
          <w:szCs w:val="20"/>
        </w:rPr>
        <w:t>wypełnianych podczas głosowania, stawiając przy tych poprawkach swój podpis.</w:t>
      </w:r>
    </w:p>
    <w:p w14:paraId="5F0F3EF2"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Jeżeli po dokonaniu poprawek i uzupełnień karta nadal zawiera błędy w sposobie wypełnienia, zostaje uznana za głos nieważny.</w:t>
      </w:r>
    </w:p>
    <w:p w14:paraId="66EEC3AC"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równej liczby głosów oddanych w pierwszym lub drugim głosowaniu w ramach ustalania kwoty wsparcia decyduje głos Przewodniczącego Rady.</w:t>
      </w:r>
    </w:p>
    <w:p w14:paraId="70D57DB1"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Wyniki głosowania ogłasza Przewodniczący Rady.</w:t>
      </w:r>
    </w:p>
    <w:p w14:paraId="4943D1D5" w14:textId="77777777" w:rsidR="00CC70C2" w:rsidRPr="00F90EB1" w:rsidRDefault="00CC70C2" w:rsidP="00EB2A2A">
      <w:pPr>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Postanowień ust. 1 – 8 nie stosuje się do ustalania kwoty przyznanego grantu w ramach przeprowadzania konkursów w związku z realizacją projektu grantowego. Kwotę przyznanego grantu ustala się według następujących zasad:</w:t>
      </w:r>
    </w:p>
    <w:p w14:paraId="49D5ACD3" w14:textId="77777777" w:rsidR="00CC70C2" w:rsidRPr="00F90EB1" w:rsidRDefault="00CC70C2"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Biuro przekazując na posiedzenie Rady dokumenty niezbędne do dokonania oceny, dołącza do każdego wniosku </w:t>
      </w:r>
      <w:r w:rsidR="00EB5A3D" w:rsidRPr="00F90EB1">
        <w:rPr>
          <w:rFonts w:ascii="Calibri Light" w:hAnsi="Calibri Light" w:cs="Times New Roman"/>
          <w:sz w:val="20"/>
          <w:szCs w:val="20"/>
        </w:rPr>
        <w:t>o powierzenie grantu</w:t>
      </w:r>
      <w:r w:rsidRPr="00F90EB1">
        <w:rPr>
          <w:rFonts w:ascii="Calibri Light" w:hAnsi="Calibri Light" w:cs="Times New Roman"/>
          <w:sz w:val="20"/>
          <w:szCs w:val="20"/>
        </w:rPr>
        <w:t xml:space="preserve">, pisemne stanowisko dotyczące kwoty należnego grantu. Stanowisko to jest wynikiem dokonanej po zakończeniu naboru, ale przed rozpoczęciem posiedzenia Rady, weryfikacji przez Biuro wydatków zadeklarowanych do poniesienia przez </w:t>
      </w:r>
      <w:proofErr w:type="spellStart"/>
      <w:r w:rsidRPr="00F90EB1">
        <w:rPr>
          <w:rFonts w:ascii="Calibri Light" w:hAnsi="Calibri Light" w:cs="Times New Roman"/>
          <w:sz w:val="20"/>
          <w:szCs w:val="20"/>
        </w:rPr>
        <w:t>grantobiorcę</w:t>
      </w:r>
      <w:proofErr w:type="spellEnd"/>
      <w:r w:rsidRPr="00F90EB1">
        <w:rPr>
          <w:rFonts w:ascii="Calibri Light" w:hAnsi="Calibri Light" w:cs="Times New Roman"/>
          <w:sz w:val="20"/>
          <w:szCs w:val="20"/>
        </w:rPr>
        <w:t xml:space="preserve"> we wniosku </w:t>
      </w:r>
      <w:r w:rsidR="00EB5A3D" w:rsidRPr="00F90EB1">
        <w:rPr>
          <w:rFonts w:ascii="Calibri Light" w:hAnsi="Calibri Light" w:cs="Times New Roman"/>
          <w:sz w:val="20"/>
          <w:szCs w:val="20"/>
        </w:rPr>
        <w:t>o powierzenie grantu</w:t>
      </w:r>
      <w:r w:rsidRPr="00F90EB1">
        <w:rPr>
          <w:rFonts w:ascii="Calibri Light" w:hAnsi="Calibri Light" w:cs="Times New Roman"/>
          <w:sz w:val="20"/>
          <w:szCs w:val="20"/>
        </w:rPr>
        <w:t>. Wydatki te są weryfikowane przez Biuro pod kątem ich zgodności z przepisami rozporządzenia, LSR oraz zasad konkursu ogłoszonego w ramach realizacji projektu grantowego. Stanowisko Biura zawiera w szczególności:</w:t>
      </w:r>
    </w:p>
    <w:p w14:paraId="2553E954" w14:textId="77777777" w:rsidR="00CC70C2" w:rsidRPr="00F90EB1" w:rsidRDefault="00CC70C2" w:rsidP="00EB2A2A">
      <w:pPr>
        <w:numPr>
          <w:ilvl w:val="0"/>
          <w:numId w:val="52"/>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wskazanie maksymalnej kwoty grantu, jaką można przyznać na realizację Zadania, biorąc pod uwagę zadeklarowane przez wnioskodawcę wydatki, reguły ich kwalifikowalności, poziom dofinansowania i </w:t>
      </w:r>
      <w:r w:rsidRPr="00F90EB1">
        <w:rPr>
          <w:rFonts w:ascii="Calibri Light" w:hAnsi="Calibri Light" w:cs="Times New Roman"/>
          <w:sz w:val="20"/>
          <w:szCs w:val="20"/>
        </w:rPr>
        <w:lastRenderedPageBreak/>
        <w:t>inne zasady zawarte w rozporządzeni</w:t>
      </w:r>
      <w:r w:rsidR="00B1202B" w:rsidRPr="00F90EB1">
        <w:rPr>
          <w:rFonts w:ascii="Calibri Light" w:hAnsi="Calibri Light" w:cs="Times New Roman"/>
          <w:sz w:val="20"/>
          <w:szCs w:val="20"/>
        </w:rPr>
        <w:t>ach</w:t>
      </w:r>
      <w:r w:rsidRPr="00F90EB1">
        <w:rPr>
          <w:rFonts w:ascii="Calibri Light" w:hAnsi="Calibri Light" w:cs="Times New Roman"/>
          <w:sz w:val="20"/>
          <w:szCs w:val="20"/>
        </w:rPr>
        <w:t>, LSR i ogłoszeniu o konkursie,</w:t>
      </w:r>
    </w:p>
    <w:p w14:paraId="1F2B0AB8" w14:textId="77777777" w:rsidR="00CC70C2" w:rsidRPr="00F90EB1" w:rsidRDefault="00CC70C2" w:rsidP="00EB2A2A">
      <w:pPr>
        <w:numPr>
          <w:ilvl w:val="0"/>
          <w:numId w:val="52"/>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wskazanie jakie wydatki zadeklarowane przez wnioskodawcę we wniosku </w:t>
      </w:r>
      <w:r w:rsidR="00EB5A3D" w:rsidRPr="00F90EB1">
        <w:rPr>
          <w:rFonts w:ascii="Calibri Light" w:hAnsi="Calibri Light" w:cs="Times New Roman"/>
          <w:sz w:val="20"/>
          <w:szCs w:val="20"/>
        </w:rPr>
        <w:t>o powierzenie grantu</w:t>
      </w:r>
      <w:r w:rsidRPr="00F90EB1">
        <w:rPr>
          <w:rFonts w:ascii="Calibri Light" w:hAnsi="Calibri Light" w:cs="Times New Roman"/>
          <w:sz w:val="20"/>
          <w:szCs w:val="20"/>
        </w:rPr>
        <w:t xml:space="preserve"> zostały zakwestionowane wraz z uzasadnieniem takiego zakwestionowania,</w:t>
      </w:r>
    </w:p>
    <w:p w14:paraId="5146E818" w14:textId="77777777" w:rsidR="00CC70C2" w:rsidRPr="00F90EB1" w:rsidRDefault="00CC70C2" w:rsidP="00EB2A2A">
      <w:pPr>
        <w:numPr>
          <w:ilvl w:val="0"/>
          <w:numId w:val="52"/>
        </w:numPr>
        <w:spacing w:line="23" w:lineRule="atLeast"/>
        <w:rPr>
          <w:rFonts w:ascii="Calibri Light" w:hAnsi="Calibri Light" w:cs="Times New Roman"/>
          <w:sz w:val="20"/>
          <w:szCs w:val="20"/>
        </w:rPr>
      </w:pPr>
      <w:r w:rsidRPr="00F90EB1">
        <w:rPr>
          <w:rFonts w:ascii="Calibri Light" w:hAnsi="Calibri Light" w:cs="Times New Roman"/>
          <w:sz w:val="20"/>
          <w:szCs w:val="20"/>
        </w:rPr>
        <w:t>projekt zestawienia rzeczowo – finansowego zadania, uwzględniającego wynik weryfikacji Biura;</w:t>
      </w:r>
    </w:p>
    <w:p w14:paraId="2842C3DA" w14:textId="77777777" w:rsidR="00CC70C2" w:rsidRPr="00F90EB1" w:rsidRDefault="00CC70C2"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Rada poddaje pod dyskusję stanowisko Biura. W trakcie dyskusji Członkowie Rady mogą zwrócić się do pracownika Biura o przedstawienie dodatkowych wyjaśnień dotyczących zakwestionowanych wydatków;</w:t>
      </w:r>
    </w:p>
    <w:p w14:paraId="24604196" w14:textId="77777777" w:rsidR="00CC70C2" w:rsidRPr="00F90EB1" w:rsidRDefault="008C27BC"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p</w:t>
      </w:r>
      <w:r w:rsidR="00CC70C2" w:rsidRPr="00F90EB1">
        <w:rPr>
          <w:rFonts w:ascii="Calibri Light" w:hAnsi="Calibri Light" w:cs="Times New Roman"/>
          <w:sz w:val="20"/>
          <w:szCs w:val="20"/>
        </w:rPr>
        <w:t>o zakończeniu dyskusji Przewodniczący Rady podsumowuje ją, poddając pod głosowanie wskazaną przez Biuro kwotę, której mowa w pkt 1 lit. a;</w:t>
      </w:r>
    </w:p>
    <w:p w14:paraId="1BC0E499" w14:textId="77777777" w:rsidR="00CC70C2" w:rsidRPr="00F90EB1" w:rsidRDefault="008C27BC"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g</w:t>
      </w:r>
      <w:r w:rsidR="00CC70C2" w:rsidRPr="00F90EB1">
        <w:rPr>
          <w:rFonts w:ascii="Calibri Light" w:hAnsi="Calibri Light" w:cs="Times New Roman"/>
          <w:sz w:val="20"/>
          <w:szCs w:val="20"/>
        </w:rPr>
        <w:t>łos w sprawie ustalenia kwoty wsparcia oddaje się przez skreślenie na karcie oceny operacji jednej z opcji: „</w:t>
      </w:r>
      <w:r w:rsidR="00CC70C2" w:rsidRPr="00F90EB1">
        <w:rPr>
          <w:rFonts w:ascii="Calibri Light" w:hAnsi="Calibri Light" w:cs="Times New Roman"/>
          <w:i/>
          <w:sz w:val="20"/>
          <w:szCs w:val="20"/>
        </w:rPr>
        <w:t xml:space="preserve">Głosuję za uznaniem, że kwota przyznanego grantu na realizację zadania powinna być taka, jak wskazana w stanowisku Biura, to znaczy powinna wynosić…. zł.” </w:t>
      </w:r>
      <w:r w:rsidR="00CC70C2" w:rsidRPr="00F90EB1">
        <w:rPr>
          <w:rFonts w:ascii="Calibri Light" w:hAnsi="Calibri Light" w:cs="Times New Roman"/>
          <w:sz w:val="20"/>
          <w:szCs w:val="20"/>
        </w:rPr>
        <w:t>albo „</w:t>
      </w:r>
      <w:r w:rsidR="00CC70C2" w:rsidRPr="00F90EB1">
        <w:rPr>
          <w:rFonts w:ascii="Calibri Light" w:hAnsi="Calibri Light" w:cs="Times New Roman"/>
          <w:i/>
          <w:sz w:val="20"/>
          <w:szCs w:val="20"/>
        </w:rPr>
        <w:t>Głosuję za uznaniem, że kwota przyznanego grantu na realizację zadania nie powinna być zgodna ze stanowiskiem Biura”.</w:t>
      </w:r>
    </w:p>
    <w:p w14:paraId="520E7189" w14:textId="77777777" w:rsidR="00CC70C2" w:rsidRPr="00F90EB1" w:rsidRDefault="008C27BC"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j</w:t>
      </w:r>
      <w:r w:rsidR="00CC70C2" w:rsidRPr="00F90EB1">
        <w:rPr>
          <w:rFonts w:ascii="Calibri Light" w:hAnsi="Calibri Light" w:cs="Times New Roman"/>
          <w:sz w:val="20"/>
          <w:szCs w:val="20"/>
        </w:rPr>
        <w:t xml:space="preserve">eżeli w wyniku głosowania za kwotą, o której mowa w pkt 1 lit. </w:t>
      </w:r>
      <w:r w:rsidR="00992673" w:rsidRPr="00F90EB1">
        <w:rPr>
          <w:rFonts w:ascii="Calibri Light" w:hAnsi="Calibri Light" w:cs="Times New Roman"/>
          <w:sz w:val="20"/>
          <w:szCs w:val="20"/>
        </w:rPr>
        <w:t>a,</w:t>
      </w:r>
      <w:r w:rsidR="00CC70C2" w:rsidRPr="00F90EB1">
        <w:rPr>
          <w:rFonts w:ascii="Calibri Light" w:hAnsi="Calibri Light" w:cs="Times New Roman"/>
          <w:sz w:val="20"/>
          <w:szCs w:val="20"/>
        </w:rPr>
        <w:t xml:space="preserve"> </w:t>
      </w:r>
      <w:r w:rsidR="00992673" w:rsidRPr="00F90EB1">
        <w:rPr>
          <w:rFonts w:ascii="Calibri Light" w:hAnsi="Calibri Light" w:cs="Times New Roman"/>
          <w:sz w:val="20"/>
          <w:szCs w:val="20"/>
        </w:rPr>
        <w:t xml:space="preserve">za stanowiskiem Biura </w:t>
      </w:r>
      <w:r w:rsidR="00CC70C2" w:rsidRPr="00F90EB1">
        <w:rPr>
          <w:rFonts w:ascii="Calibri Light" w:hAnsi="Calibri Light" w:cs="Times New Roman"/>
          <w:sz w:val="20"/>
          <w:szCs w:val="20"/>
        </w:rPr>
        <w:t>oddano zwykłą większość głosów, kwota ta stanowi grant przyznany wnioskodawcy, a ustalenia zawarte w zatwierdzonym stanowisku Biura znaleźć powinny swoje odzwierciedlenie w postanowieniach umowy o powierzenie grantu;</w:t>
      </w:r>
    </w:p>
    <w:p w14:paraId="0F267834" w14:textId="77777777" w:rsidR="00CC70C2" w:rsidRPr="00F90EB1" w:rsidRDefault="008C27BC"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j</w:t>
      </w:r>
      <w:r w:rsidR="00CC70C2" w:rsidRPr="00F90EB1">
        <w:rPr>
          <w:rFonts w:ascii="Calibri Light" w:hAnsi="Calibri Light" w:cs="Times New Roman"/>
          <w:sz w:val="20"/>
          <w:szCs w:val="20"/>
        </w:rPr>
        <w:t>eżeli w wyniku głosowania w sprawie zasadności kwoty, o której mowa w pkt 1 lit</w:t>
      </w:r>
      <w:r w:rsidR="005C76FA" w:rsidRPr="00F90EB1">
        <w:rPr>
          <w:rFonts w:ascii="Calibri Light" w:hAnsi="Calibri Light" w:cs="Times New Roman"/>
          <w:sz w:val="20"/>
          <w:szCs w:val="20"/>
        </w:rPr>
        <w:t>. a</w:t>
      </w:r>
      <w:r w:rsidR="00CC70C2" w:rsidRPr="00F90EB1">
        <w:rPr>
          <w:rFonts w:ascii="Calibri Light" w:hAnsi="Calibri Light" w:cs="Times New Roman"/>
          <w:sz w:val="20"/>
          <w:szCs w:val="20"/>
        </w:rPr>
        <w:t>, za stanowiskiem Biura nie oddano zwykłej większoś</w:t>
      </w:r>
      <w:r w:rsidR="00CC3759" w:rsidRPr="00F90EB1">
        <w:rPr>
          <w:rFonts w:ascii="Calibri Light" w:hAnsi="Calibri Light" w:cs="Times New Roman"/>
          <w:sz w:val="20"/>
          <w:szCs w:val="20"/>
        </w:rPr>
        <w:t>ci</w:t>
      </w:r>
      <w:r w:rsidR="00CC70C2" w:rsidRPr="00F90EB1">
        <w:rPr>
          <w:rFonts w:ascii="Calibri Light" w:hAnsi="Calibri Light" w:cs="Times New Roman"/>
          <w:sz w:val="20"/>
          <w:szCs w:val="20"/>
        </w:rPr>
        <w:t xml:space="preserve"> głosów, przeprowadza się dalszą analizę i dyskusję, w trakcie której Rada ustala zasadność poszczególnych wydatków, zadeklarowanych przez wnioskodawcę do poniesienia w związku z realizacją zadania objętego wnioskiem </w:t>
      </w:r>
      <w:r w:rsidR="00EB5A3D" w:rsidRPr="00F90EB1">
        <w:rPr>
          <w:rFonts w:ascii="Calibri Light" w:hAnsi="Calibri Light" w:cs="Times New Roman"/>
          <w:sz w:val="20"/>
          <w:szCs w:val="20"/>
        </w:rPr>
        <w:t>o powierzenie grantu</w:t>
      </w:r>
      <w:r w:rsidR="00CC70C2" w:rsidRPr="00F90EB1">
        <w:rPr>
          <w:rFonts w:ascii="Calibri Light" w:hAnsi="Calibri Light" w:cs="Times New Roman"/>
          <w:sz w:val="20"/>
          <w:szCs w:val="20"/>
        </w:rPr>
        <w:t>. W wyniku tej analizy Przewodniczący przy pomocy sekretarza posiedzenia i pracownika Biura, przygotowują zmodyfikowane stanowisko spełniające wymagania dotyczące stanowisk</w:t>
      </w:r>
      <w:r w:rsidR="004131EA" w:rsidRPr="00F90EB1">
        <w:rPr>
          <w:rFonts w:ascii="Calibri Light" w:hAnsi="Calibri Light" w:cs="Times New Roman"/>
          <w:sz w:val="20"/>
          <w:szCs w:val="20"/>
        </w:rPr>
        <w:t>a</w:t>
      </w:r>
      <w:r w:rsidR="00CC70C2" w:rsidRPr="00F90EB1">
        <w:rPr>
          <w:rFonts w:ascii="Calibri Light" w:hAnsi="Calibri Light" w:cs="Times New Roman"/>
          <w:sz w:val="20"/>
          <w:szCs w:val="20"/>
        </w:rPr>
        <w:t xml:space="preserve"> Biura, o którym mowa w pkt 1. Zmodyfikowane stanowisko podaje się następnie pod głosowanie, a w razie nie uzyskania większości wskazanej w pkt 5, Przewodniczący Rady, sekretarz posiedzenia i pracownik Biura podejmują dalsze działania dotyczące zmodyfikowania stanowiska, tak by w kolejnych głosowaniach uzyskało stosowną większość.</w:t>
      </w:r>
    </w:p>
    <w:p w14:paraId="51DE17CA" w14:textId="77777777" w:rsidR="004739FF" w:rsidRPr="00F90EB1" w:rsidRDefault="008C27BC" w:rsidP="00EB2A2A">
      <w:pPr>
        <w:numPr>
          <w:ilvl w:val="0"/>
          <w:numId w:val="51"/>
        </w:numPr>
        <w:spacing w:line="23" w:lineRule="atLeast"/>
        <w:rPr>
          <w:rFonts w:ascii="Calibri Light" w:hAnsi="Calibri Light" w:cs="Times New Roman"/>
          <w:sz w:val="20"/>
          <w:szCs w:val="20"/>
        </w:rPr>
      </w:pPr>
      <w:r w:rsidRPr="00F90EB1">
        <w:rPr>
          <w:rFonts w:ascii="Calibri Light" w:hAnsi="Calibri Light" w:cs="Times New Roman"/>
          <w:sz w:val="20"/>
          <w:szCs w:val="20"/>
        </w:rPr>
        <w:t>u</w:t>
      </w:r>
      <w:r w:rsidR="00CC70C2" w:rsidRPr="00F90EB1">
        <w:rPr>
          <w:rFonts w:ascii="Calibri Light" w:hAnsi="Calibri Light" w:cs="Times New Roman"/>
          <w:sz w:val="20"/>
          <w:szCs w:val="20"/>
        </w:rPr>
        <w:t>staloną w głosowaniu, o którym mowa w tym ustępie kwotę przyznanego grantu umieszcza się na liście ocenionych zadań, o której mowa w § 2</w:t>
      </w:r>
      <w:r w:rsidR="00782AAC" w:rsidRPr="00F90EB1">
        <w:rPr>
          <w:rFonts w:ascii="Calibri Light" w:hAnsi="Calibri Light" w:cs="Times New Roman"/>
          <w:sz w:val="20"/>
          <w:szCs w:val="20"/>
        </w:rPr>
        <w:t>6</w:t>
      </w:r>
      <w:r w:rsidR="00CC70C2" w:rsidRPr="00F90EB1">
        <w:rPr>
          <w:rFonts w:ascii="Calibri Light" w:hAnsi="Calibri Light" w:cs="Times New Roman"/>
          <w:sz w:val="20"/>
          <w:szCs w:val="20"/>
        </w:rPr>
        <w:t xml:space="preserve"> ust. 10</w:t>
      </w:r>
      <w:r w:rsidR="004739FF" w:rsidRPr="00F90EB1">
        <w:rPr>
          <w:rFonts w:ascii="Calibri Light" w:hAnsi="Calibri Light" w:cs="Times New Roman"/>
          <w:sz w:val="20"/>
          <w:szCs w:val="20"/>
        </w:rPr>
        <w:t xml:space="preserve">, </w:t>
      </w:r>
    </w:p>
    <w:p w14:paraId="5043835D" w14:textId="77777777" w:rsidR="007330AF" w:rsidRPr="00F90EB1" w:rsidRDefault="004739FF" w:rsidP="00EB2A2A">
      <w:pPr>
        <w:pStyle w:val="Akapitzlist"/>
        <w:numPr>
          <w:ilvl w:val="0"/>
          <w:numId w:val="31"/>
        </w:numPr>
        <w:spacing w:line="23" w:lineRule="atLeast"/>
        <w:rPr>
          <w:rFonts w:ascii="Calibri Light" w:hAnsi="Calibri Light" w:cs="Times New Roman"/>
          <w:sz w:val="20"/>
          <w:szCs w:val="20"/>
        </w:rPr>
      </w:pPr>
      <w:r w:rsidRPr="00F90EB1">
        <w:rPr>
          <w:rFonts w:ascii="Calibri Light" w:hAnsi="Calibri Light" w:cs="Times New Roman"/>
          <w:sz w:val="20"/>
          <w:szCs w:val="20"/>
        </w:rPr>
        <w:t>Po zakończeniu</w:t>
      </w:r>
      <w:r w:rsidR="008C27BC" w:rsidRPr="00F90EB1">
        <w:rPr>
          <w:rFonts w:ascii="Calibri Light" w:hAnsi="Calibri Light" w:cs="Times New Roman"/>
          <w:sz w:val="20"/>
          <w:szCs w:val="20"/>
        </w:rPr>
        <w:t xml:space="preserve"> procedury</w:t>
      </w:r>
      <w:r w:rsidRPr="00F90EB1">
        <w:rPr>
          <w:rFonts w:ascii="Calibri Light" w:hAnsi="Calibri Light" w:cs="Times New Roman"/>
          <w:sz w:val="20"/>
          <w:szCs w:val="20"/>
        </w:rPr>
        <w:t xml:space="preserve"> ustalania kwoty wsparcia dla operacji </w:t>
      </w:r>
      <w:r w:rsidR="00F9013C" w:rsidRPr="00F90EB1">
        <w:rPr>
          <w:rFonts w:ascii="Calibri Light" w:hAnsi="Calibri Light" w:cs="Times New Roman"/>
          <w:sz w:val="20"/>
          <w:szCs w:val="20"/>
        </w:rPr>
        <w:t>lub kwot przyznanego grantu dla wszystkich wniosków złożonych w danym naborze na liście, o której mowa w § 26 ust. 10, zamieszcza się przy każdym wniosku dodatkowo informację, czy wniosek mieści się w limicie środków wskazanych w ogłoszeniu o naborze.</w:t>
      </w:r>
    </w:p>
    <w:p w14:paraId="49135E9A"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767B97" w:rsidRPr="00F90EB1">
        <w:rPr>
          <w:rFonts w:ascii="Calibri Light" w:hAnsi="Calibri Light" w:cs="Times New Roman"/>
          <w:b/>
          <w:sz w:val="20"/>
          <w:szCs w:val="20"/>
        </w:rPr>
        <w:t>8</w:t>
      </w:r>
    </w:p>
    <w:p w14:paraId="07210F4B" w14:textId="77777777" w:rsidR="00CC70C2" w:rsidRPr="00F90EB1" w:rsidRDefault="00CC70C2" w:rsidP="00EB2A2A">
      <w:pPr>
        <w:numPr>
          <w:ilvl w:val="0"/>
          <w:numId w:val="40"/>
        </w:numPr>
        <w:spacing w:line="23" w:lineRule="atLeast"/>
        <w:rPr>
          <w:rFonts w:ascii="Calibri Light" w:hAnsi="Calibri Light" w:cs="Times New Roman"/>
          <w:sz w:val="20"/>
          <w:szCs w:val="20"/>
        </w:rPr>
      </w:pPr>
      <w:r w:rsidRPr="00F90EB1">
        <w:rPr>
          <w:rFonts w:ascii="Calibri Light" w:hAnsi="Calibri Light" w:cs="Times New Roman"/>
          <w:sz w:val="20"/>
          <w:szCs w:val="20"/>
        </w:rPr>
        <w:t>W stosunku do każdej operacji będącej przedmiotem posiedzenia Rady, z wyłączeniem operacji własnych LGD, podejmowana jest przez Radę decyzja w formie uchwały o wybraniu bądź nie wybraniu operacji do dofinansowania oraz ustaleniu kwoty wsparcia, której treść musi uwzględniać:</w:t>
      </w:r>
    </w:p>
    <w:p w14:paraId="1A545F74" w14:textId="77777777" w:rsidR="00CC70C2" w:rsidRPr="00F90EB1" w:rsidRDefault="00CC70C2" w:rsidP="00EB2A2A">
      <w:pPr>
        <w:numPr>
          <w:ilvl w:val="0"/>
          <w:numId w:val="41"/>
        </w:numPr>
        <w:spacing w:line="23" w:lineRule="atLeast"/>
        <w:rPr>
          <w:rFonts w:ascii="Calibri Light" w:hAnsi="Calibri Light" w:cs="Times New Roman"/>
          <w:sz w:val="20"/>
          <w:szCs w:val="20"/>
        </w:rPr>
      </w:pPr>
      <w:r w:rsidRPr="00F90EB1">
        <w:rPr>
          <w:rFonts w:ascii="Calibri Light" w:hAnsi="Calibri Light" w:cs="Times New Roman"/>
          <w:sz w:val="20"/>
          <w:szCs w:val="20"/>
        </w:rPr>
        <w:t>wynik głosowania w sprawie oceny operacji w zakresie zgodności z LSR</w:t>
      </w:r>
      <w:r w:rsidR="001B042E" w:rsidRPr="00F90EB1">
        <w:rPr>
          <w:rFonts w:ascii="Calibri Light" w:hAnsi="Calibri Light" w:cs="Times New Roman"/>
          <w:sz w:val="20"/>
          <w:szCs w:val="20"/>
        </w:rPr>
        <w:t xml:space="preserve">  z uwzględnieniem informacji wynikających z § 21 ust.1 pkt 1 </w:t>
      </w:r>
    </w:p>
    <w:p w14:paraId="31DEA940" w14:textId="77777777" w:rsidR="001B042E" w:rsidRPr="00F90EB1" w:rsidRDefault="001B042E" w:rsidP="00EB2A2A">
      <w:pPr>
        <w:spacing w:line="23" w:lineRule="atLeast"/>
        <w:ind w:left="1440"/>
        <w:rPr>
          <w:rFonts w:ascii="Calibri Light" w:hAnsi="Calibri Light" w:cs="Times New Roman"/>
          <w:sz w:val="20"/>
          <w:szCs w:val="20"/>
        </w:rPr>
      </w:pPr>
    </w:p>
    <w:p w14:paraId="460FDA5C" w14:textId="77777777" w:rsidR="00CC70C2" w:rsidRPr="00F90EB1" w:rsidRDefault="00CC70C2" w:rsidP="00EB2A2A">
      <w:pPr>
        <w:numPr>
          <w:ilvl w:val="0"/>
          <w:numId w:val="41"/>
        </w:numPr>
        <w:spacing w:line="23" w:lineRule="atLeast"/>
        <w:rPr>
          <w:rFonts w:ascii="Calibri Light" w:hAnsi="Calibri Light" w:cs="Times New Roman"/>
          <w:sz w:val="20"/>
          <w:szCs w:val="20"/>
        </w:rPr>
      </w:pPr>
      <w:r w:rsidRPr="00F90EB1">
        <w:rPr>
          <w:rFonts w:ascii="Calibri Light" w:hAnsi="Calibri Light" w:cs="Times New Roman"/>
          <w:sz w:val="20"/>
          <w:szCs w:val="20"/>
        </w:rPr>
        <w:t>wynik głosowania w sprawie oceny operacji według lokalnych kryteriów wyboru, w szczególności liczbę punktów przyznanych operacji za spełnianie każdego kryterium, łączną liczbę punktów przyznanych w ramach oceny operacji, określenie czy operacja uzyskała minimalną liczbę punktów określoną w ogłoszeniu o naborze oraz miejsce na liście ocenionych operacji, o której mowa w § 2</w:t>
      </w:r>
      <w:r w:rsidR="00F47CF4" w:rsidRPr="00F90EB1">
        <w:rPr>
          <w:rFonts w:ascii="Calibri Light" w:hAnsi="Calibri Light" w:cs="Times New Roman"/>
          <w:sz w:val="20"/>
          <w:szCs w:val="20"/>
        </w:rPr>
        <w:t>6</w:t>
      </w:r>
      <w:r w:rsidRPr="00F90EB1">
        <w:rPr>
          <w:rFonts w:ascii="Calibri Light" w:hAnsi="Calibri Light" w:cs="Times New Roman"/>
          <w:sz w:val="20"/>
          <w:szCs w:val="20"/>
        </w:rPr>
        <w:t xml:space="preserve"> ust. 10;</w:t>
      </w:r>
    </w:p>
    <w:p w14:paraId="6938DAA7" w14:textId="77777777" w:rsidR="00CC70C2" w:rsidRPr="00F90EB1" w:rsidRDefault="00CC70C2" w:rsidP="00EB2A2A">
      <w:pPr>
        <w:numPr>
          <w:ilvl w:val="0"/>
          <w:numId w:val="41"/>
        </w:numPr>
        <w:spacing w:line="23" w:lineRule="atLeast"/>
        <w:rPr>
          <w:rFonts w:ascii="Calibri Light" w:hAnsi="Calibri Light" w:cs="Times New Roman"/>
          <w:sz w:val="20"/>
          <w:szCs w:val="20"/>
        </w:rPr>
      </w:pPr>
      <w:r w:rsidRPr="00F90EB1">
        <w:rPr>
          <w:rFonts w:ascii="Calibri Light" w:hAnsi="Calibri Light" w:cs="Times New Roman"/>
          <w:sz w:val="20"/>
          <w:szCs w:val="20"/>
        </w:rPr>
        <w:t>kwotę wsparcia ustaloną przez Radę lub kwotę przyznanego grantu;</w:t>
      </w:r>
    </w:p>
    <w:p w14:paraId="452933B3" w14:textId="77777777" w:rsidR="00CC70C2" w:rsidRPr="00F90EB1" w:rsidRDefault="00CC70C2" w:rsidP="00EB2A2A">
      <w:pPr>
        <w:numPr>
          <w:ilvl w:val="0"/>
          <w:numId w:val="41"/>
        </w:numPr>
        <w:spacing w:line="23" w:lineRule="atLeast"/>
        <w:rPr>
          <w:rFonts w:ascii="Calibri Light" w:hAnsi="Calibri Light" w:cs="Times New Roman"/>
          <w:sz w:val="20"/>
          <w:szCs w:val="20"/>
        </w:rPr>
      </w:pPr>
      <w:r w:rsidRPr="00F90EB1">
        <w:rPr>
          <w:rFonts w:ascii="Calibri Light" w:hAnsi="Calibri Light" w:cs="Times New Roman"/>
          <w:sz w:val="20"/>
          <w:szCs w:val="20"/>
        </w:rPr>
        <w:t>okoliczność, czy w dniu podjęcia uchwały operacja mieści się w limicie środków wskazanym w ogłoszeniu o naborze wniosków o udzielenie wsparcia albo w limicie środków na realizację projektu grantowego.</w:t>
      </w:r>
    </w:p>
    <w:p w14:paraId="58B13D9B" w14:textId="77777777" w:rsidR="00CC70C2" w:rsidRPr="00F90EB1" w:rsidRDefault="00CC70C2" w:rsidP="00EB2A2A">
      <w:pPr>
        <w:numPr>
          <w:ilvl w:val="0"/>
          <w:numId w:val="40"/>
        </w:numPr>
        <w:spacing w:line="23" w:lineRule="atLeast"/>
        <w:rPr>
          <w:rFonts w:ascii="Calibri Light" w:hAnsi="Calibri Light" w:cs="Times New Roman"/>
          <w:sz w:val="20"/>
          <w:szCs w:val="20"/>
        </w:rPr>
      </w:pPr>
      <w:r w:rsidRPr="00F90EB1">
        <w:rPr>
          <w:rFonts w:ascii="Calibri Light" w:hAnsi="Calibri Light" w:cs="Times New Roman"/>
          <w:sz w:val="20"/>
          <w:szCs w:val="20"/>
        </w:rPr>
        <w:t>Każda uchwała</w:t>
      </w:r>
      <w:r w:rsidR="009A52FF" w:rsidRPr="00F90EB1">
        <w:rPr>
          <w:rFonts w:ascii="Calibri Light" w:hAnsi="Calibri Light" w:cs="Times New Roman"/>
          <w:sz w:val="20"/>
          <w:szCs w:val="20"/>
        </w:rPr>
        <w:t>, o której mowa w ustępie powyżej</w:t>
      </w:r>
      <w:r w:rsidRPr="00F90EB1">
        <w:rPr>
          <w:rFonts w:ascii="Calibri Light" w:hAnsi="Calibri Light" w:cs="Times New Roman"/>
          <w:sz w:val="20"/>
          <w:szCs w:val="20"/>
        </w:rPr>
        <w:t xml:space="preserve"> musi ponadto zawierać:</w:t>
      </w:r>
    </w:p>
    <w:p w14:paraId="22954C83" w14:textId="77777777" w:rsidR="00CC70C2" w:rsidRPr="00F90EB1" w:rsidRDefault="00CC70C2" w:rsidP="00EB2A2A">
      <w:pPr>
        <w:numPr>
          <w:ilvl w:val="0"/>
          <w:numId w:val="42"/>
        </w:numPr>
        <w:spacing w:line="23" w:lineRule="atLeast"/>
        <w:rPr>
          <w:rFonts w:ascii="Calibri Light" w:hAnsi="Calibri Light" w:cs="Times New Roman"/>
          <w:sz w:val="20"/>
          <w:szCs w:val="20"/>
        </w:rPr>
      </w:pPr>
      <w:r w:rsidRPr="00F90EB1">
        <w:rPr>
          <w:rFonts w:ascii="Calibri Light" w:hAnsi="Calibri Light" w:cs="Times New Roman"/>
          <w:sz w:val="20"/>
          <w:szCs w:val="20"/>
        </w:rPr>
        <w:t>informację o naborze, w ramach którego została dokonana ocena operacji poprzez wskazanie jego numeru,</w:t>
      </w:r>
    </w:p>
    <w:p w14:paraId="54A4F1F7" w14:textId="77777777" w:rsidR="00CC70C2" w:rsidRPr="00F90EB1" w:rsidRDefault="00CC70C2" w:rsidP="00EB2A2A">
      <w:pPr>
        <w:numPr>
          <w:ilvl w:val="0"/>
          <w:numId w:val="42"/>
        </w:numPr>
        <w:spacing w:line="23" w:lineRule="atLeast"/>
        <w:rPr>
          <w:rFonts w:ascii="Calibri Light" w:hAnsi="Calibri Light" w:cs="Times New Roman"/>
          <w:sz w:val="20"/>
          <w:szCs w:val="20"/>
        </w:rPr>
      </w:pPr>
      <w:r w:rsidRPr="00F90EB1">
        <w:rPr>
          <w:rFonts w:ascii="Calibri Light" w:hAnsi="Calibri Light" w:cs="Times New Roman"/>
          <w:sz w:val="20"/>
          <w:szCs w:val="20"/>
        </w:rPr>
        <w:t>datę podjęcia uchwały,</w:t>
      </w:r>
    </w:p>
    <w:p w14:paraId="56E3694B" w14:textId="77777777" w:rsidR="00CC70C2" w:rsidRPr="00F90EB1" w:rsidRDefault="00CC70C2" w:rsidP="00EB2A2A">
      <w:pPr>
        <w:numPr>
          <w:ilvl w:val="0"/>
          <w:numId w:val="42"/>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informacje o wnioskodawcy operacji </w:t>
      </w:r>
      <w:r w:rsidR="00CD3463" w:rsidRPr="00F90EB1">
        <w:rPr>
          <w:rFonts w:ascii="Calibri Light" w:hAnsi="Calibri Light" w:cs="Times New Roman"/>
          <w:sz w:val="20"/>
          <w:szCs w:val="20"/>
        </w:rPr>
        <w:t>zawierające co najmniej jego imię i nazwisko lub nazwę, lub inne dane pozwalające na jednoznaczną identyfikację wnioskodawcy</w:t>
      </w:r>
      <w:r w:rsidR="00EA5611" w:rsidRPr="00F90EB1">
        <w:rPr>
          <w:rFonts w:ascii="Calibri Light" w:hAnsi="Calibri Light" w:cs="Times New Roman"/>
          <w:sz w:val="20"/>
          <w:szCs w:val="20"/>
        </w:rPr>
        <w:t xml:space="preserve"> </w:t>
      </w:r>
      <w:r w:rsidRPr="00F90EB1">
        <w:rPr>
          <w:rFonts w:ascii="Calibri Light" w:hAnsi="Calibri Light" w:cs="Times New Roman"/>
          <w:sz w:val="20"/>
          <w:szCs w:val="20"/>
        </w:rPr>
        <w:t>tytuł operacji zgodny z tytułem podanym we wniosku,</w:t>
      </w:r>
    </w:p>
    <w:p w14:paraId="6D4B56E8" w14:textId="77777777" w:rsidR="00CC70C2" w:rsidRPr="00F90EB1" w:rsidRDefault="00CC70C2" w:rsidP="00EB2A2A">
      <w:pPr>
        <w:numPr>
          <w:ilvl w:val="0"/>
          <w:numId w:val="42"/>
        </w:numPr>
        <w:spacing w:line="23" w:lineRule="atLeast"/>
        <w:rPr>
          <w:rFonts w:ascii="Calibri Light" w:hAnsi="Calibri Light" w:cs="Times New Roman"/>
          <w:sz w:val="20"/>
          <w:szCs w:val="20"/>
        </w:rPr>
      </w:pPr>
      <w:r w:rsidRPr="00F90EB1">
        <w:rPr>
          <w:rFonts w:ascii="Calibri Light" w:hAnsi="Calibri Light" w:cs="Times New Roman"/>
          <w:sz w:val="20"/>
          <w:szCs w:val="20"/>
        </w:rPr>
        <w:t>kwotę pomocy o jaką ubiegał się wnioskodawca, zgodną z kwotą podaną we wniosku,</w:t>
      </w:r>
    </w:p>
    <w:p w14:paraId="7E51FB5D" w14:textId="77777777" w:rsidR="001B042E" w:rsidRPr="00F90EB1" w:rsidRDefault="001B042E" w:rsidP="00EB2A2A">
      <w:pPr>
        <w:numPr>
          <w:ilvl w:val="0"/>
          <w:numId w:val="42"/>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informację o trybie podjęcia uchwały zgodnie z §12 ust. 5 pkt 1 i 2. </w:t>
      </w:r>
    </w:p>
    <w:p w14:paraId="2A250D02" w14:textId="77777777" w:rsidR="00CC70C2" w:rsidRPr="00F90EB1" w:rsidRDefault="00CC70C2" w:rsidP="00EB2A2A">
      <w:pPr>
        <w:numPr>
          <w:ilvl w:val="0"/>
          <w:numId w:val="40"/>
        </w:numPr>
        <w:spacing w:line="23" w:lineRule="atLeast"/>
        <w:rPr>
          <w:rFonts w:ascii="Calibri Light" w:hAnsi="Calibri Light" w:cs="Times New Roman"/>
          <w:sz w:val="20"/>
          <w:szCs w:val="20"/>
        </w:rPr>
      </w:pPr>
      <w:r w:rsidRPr="00F90EB1">
        <w:rPr>
          <w:rFonts w:ascii="Calibri Light" w:hAnsi="Calibri Light" w:cs="Times New Roman"/>
          <w:sz w:val="20"/>
          <w:szCs w:val="20"/>
        </w:rPr>
        <w:t>Wzór uchwały</w:t>
      </w:r>
      <w:r w:rsidR="005C76FA" w:rsidRPr="00F90EB1">
        <w:rPr>
          <w:rFonts w:ascii="Calibri Light" w:hAnsi="Calibri Light" w:cs="Times New Roman"/>
          <w:sz w:val="20"/>
          <w:szCs w:val="20"/>
        </w:rPr>
        <w:t xml:space="preserve"> o</w:t>
      </w:r>
      <w:r w:rsidRPr="00F90EB1">
        <w:rPr>
          <w:rFonts w:ascii="Calibri Light" w:hAnsi="Calibri Light" w:cs="Times New Roman"/>
          <w:sz w:val="20"/>
          <w:szCs w:val="20"/>
        </w:rPr>
        <w:t xml:space="preserve"> wybraniu bądź nie wybraniu operacji przez Radę oraz ustaleniu kwoty wsparcia </w:t>
      </w:r>
      <w:r w:rsidR="00A4299E" w:rsidRPr="00F90EB1">
        <w:rPr>
          <w:rFonts w:ascii="Calibri Light" w:hAnsi="Calibri Light" w:cs="Times New Roman"/>
          <w:sz w:val="20"/>
          <w:szCs w:val="20"/>
        </w:rPr>
        <w:t xml:space="preserve">stanowi </w:t>
      </w:r>
      <w:r w:rsidR="00A4299E" w:rsidRPr="00F90EB1">
        <w:rPr>
          <w:rFonts w:ascii="Calibri Light" w:hAnsi="Calibri Light" w:cs="Times New Roman"/>
          <w:b/>
          <w:sz w:val="20"/>
          <w:szCs w:val="20"/>
        </w:rPr>
        <w:t>załącznik</w:t>
      </w:r>
      <w:r w:rsidR="00A4299E" w:rsidRPr="00F90EB1">
        <w:rPr>
          <w:rFonts w:ascii="Calibri Light" w:hAnsi="Calibri Light" w:cs="Times New Roman"/>
          <w:sz w:val="20"/>
          <w:szCs w:val="20"/>
        </w:rPr>
        <w:t xml:space="preserve"> do Procedury </w:t>
      </w:r>
      <w:r w:rsidR="000B11F3" w:rsidRPr="00F90EB1">
        <w:rPr>
          <w:rFonts w:ascii="Calibri Light" w:hAnsi="Calibri Light" w:cs="Times New Roman"/>
          <w:sz w:val="20"/>
          <w:szCs w:val="20"/>
        </w:rPr>
        <w:t xml:space="preserve">przeprowadzania </w:t>
      </w:r>
      <w:r w:rsidR="00940EEA" w:rsidRPr="00F90EB1">
        <w:rPr>
          <w:rFonts w:ascii="Calibri Light" w:hAnsi="Calibri Light" w:cs="Times New Roman"/>
          <w:sz w:val="20"/>
          <w:szCs w:val="20"/>
        </w:rPr>
        <w:t>naborów wniosków i wyboru operacji z wyłączeniem projektów grantowych i operacji własnych</w:t>
      </w:r>
      <w:r w:rsidR="00AA1CD7" w:rsidRPr="00F90EB1">
        <w:rPr>
          <w:rFonts w:ascii="Calibri Light" w:hAnsi="Calibri Light" w:cs="Times New Roman"/>
          <w:sz w:val="20"/>
          <w:szCs w:val="20"/>
        </w:rPr>
        <w:t>, stanowiącej osobny dokument</w:t>
      </w:r>
      <w:r w:rsidR="002C6B19" w:rsidRPr="00F90EB1">
        <w:rPr>
          <w:rFonts w:ascii="Calibri Light" w:hAnsi="Calibri Light" w:cs="Times New Roman"/>
          <w:sz w:val="20"/>
          <w:szCs w:val="20"/>
        </w:rPr>
        <w:t>.</w:t>
      </w:r>
    </w:p>
    <w:p w14:paraId="029D44A2" w14:textId="77777777"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ROZDZIAŁ VII</w:t>
      </w:r>
    </w:p>
    <w:p w14:paraId="665EB7C4" w14:textId="77777777" w:rsidR="00CC70C2" w:rsidRPr="00F90EB1" w:rsidRDefault="00CC70C2" w:rsidP="00EB2A2A">
      <w:pPr>
        <w:spacing w:line="23" w:lineRule="atLeast"/>
        <w:rPr>
          <w:rFonts w:ascii="Calibri Light" w:hAnsi="Calibri Light" w:cs="Times New Roman"/>
          <w:sz w:val="20"/>
          <w:szCs w:val="20"/>
        </w:rPr>
      </w:pPr>
      <w:r w:rsidRPr="00F90EB1">
        <w:rPr>
          <w:rFonts w:ascii="Calibri Light" w:hAnsi="Calibri Light" w:cs="Times New Roman"/>
          <w:b/>
          <w:sz w:val="20"/>
          <w:szCs w:val="20"/>
        </w:rPr>
        <w:lastRenderedPageBreak/>
        <w:t>Operacje własne LGD</w:t>
      </w:r>
    </w:p>
    <w:p w14:paraId="5ABCCDE5"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2</w:t>
      </w:r>
      <w:r w:rsidR="00767B97" w:rsidRPr="00F90EB1">
        <w:rPr>
          <w:rFonts w:ascii="Calibri Light" w:hAnsi="Calibri Light" w:cs="Times New Roman"/>
          <w:b/>
          <w:sz w:val="20"/>
          <w:szCs w:val="20"/>
        </w:rPr>
        <w:t>9</w:t>
      </w:r>
    </w:p>
    <w:p w14:paraId="1833A60E" w14:textId="77777777" w:rsidR="00CC70C2" w:rsidRPr="00F90EB1" w:rsidRDefault="00CC70C2" w:rsidP="00EB2A2A">
      <w:pPr>
        <w:numPr>
          <w:ilvl w:val="0"/>
          <w:numId w:val="44"/>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oceny operacji własnych LGD, złożony przez Zarząd wniosek dotyczący realizacji takiej operacji podlega ocenie z punktu widzenia:</w:t>
      </w:r>
    </w:p>
    <w:p w14:paraId="10763517" w14:textId="77777777" w:rsidR="00CC70C2" w:rsidRPr="00F90EB1" w:rsidRDefault="00CC70C2" w:rsidP="00EB2A2A">
      <w:pPr>
        <w:numPr>
          <w:ilvl w:val="0"/>
          <w:numId w:val="43"/>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z LSR,</w:t>
      </w:r>
    </w:p>
    <w:p w14:paraId="21DF6A35" w14:textId="77777777" w:rsidR="00ED7D7B" w:rsidRPr="00F90EB1" w:rsidRDefault="00ED7D7B" w:rsidP="00EB2A2A">
      <w:pPr>
        <w:numPr>
          <w:ilvl w:val="0"/>
          <w:numId w:val="43"/>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z zakresem tematycznym wskazanym w informacji o zamiarze realizacji operacji własnej LGD, jaka została zamieszczona na stronie internetowej LGD</w:t>
      </w:r>
    </w:p>
    <w:p w14:paraId="12FA253C" w14:textId="77777777" w:rsidR="00CC70C2" w:rsidRPr="00F90EB1" w:rsidRDefault="00CC70C2" w:rsidP="00EB2A2A">
      <w:pPr>
        <w:numPr>
          <w:ilvl w:val="0"/>
          <w:numId w:val="43"/>
        </w:numPr>
        <w:spacing w:line="23" w:lineRule="atLeast"/>
        <w:rPr>
          <w:rFonts w:ascii="Calibri Light" w:hAnsi="Calibri Light" w:cs="Times New Roman"/>
          <w:sz w:val="20"/>
          <w:szCs w:val="20"/>
        </w:rPr>
      </w:pPr>
      <w:r w:rsidRPr="00F90EB1">
        <w:rPr>
          <w:rFonts w:ascii="Calibri Light" w:hAnsi="Calibri Light" w:cs="Times New Roman"/>
          <w:sz w:val="20"/>
          <w:szCs w:val="20"/>
        </w:rPr>
        <w:t>zgodności z kryteriami wyboru operacji własnych LGD</w:t>
      </w:r>
      <w:r w:rsidR="00ED7D7B" w:rsidRPr="00F90EB1">
        <w:rPr>
          <w:rFonts w:ascii="Calibri Light" w:hAnsi="Calibri Light" w:cs="Times New Roman"/>
          <w:sz w:val="20"/>
          <w:szCs w:val="20"/>
        </w:rPr>
        <w:t>;</w:t>
      </w:r>
    </w:p>
    <w:p w14:paraId="21732832" w14:textId="77777777" w:rsidR="000E4846" w:rsidRPr="00F90EB1" w:rsidRDefault="00CC70C2" w:rsidP="00EB2A2A">
      <w:pPr>
        <w:numPr>
          <w:ilvl w:val="0"/>
          <w:numId w:val="44"/>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oceny operacji własnych LGD w zakresie, w jakim procedura oceny tych operacji nie została uregulowana w § 2</w:t>
      </w:r>
      <w:r w:rsidR="008237A1" w:rsidRPr="00F90EB1">
        <w:rPr>
          <w:rFonts w:ascii="Calibri Light" w:hAnsi="Calibri Light" w:cs="Times New Roman"/>
          <w:sz w:val="20"/>
          <w:szCs w:val="20"/>
        </w:rPr>
        <w:t>9</w:t>
      </w:r>
      <w:r w:rsidRPr="00F90EB1">
        <w:rPr>
          <w:rFonts w:ascii="Calibri Light" w:hAnsi="Calibri Light" w:cs="Times New Roman"/>
          <w:sz w:val="20"/>
          <w:szCs w:val="20"/>
        </w:rPr>
        <w:t xml:space="preserve"> – 3</w:t>
      </w:r>
      <w:r w:rsidR="008237A1" w:rsidRPr="00F90EB1">
        <w:rPr>
          <w:rFonts w:ascii="Calibri Light" w:hAnsi="Calibri Light" w:cs="Times New Roman"/>
          <w:sz w:val="20"/>
          <w:szCs w:val="20"/>
        </w:rPr>
        <w:t>2</w:t>
      </w:r>
      <w:r w:rsidRPr="00F90EB1">
        <w:rPr>
          <w:rFonts w:ascii="Calibri Light" w:hAnsi="Calibri Light" w:cs="Times New Roman"/>
          <w:sz w:val="20"/>
          <w:szCs w:val="20"/>
        </w:rPr>
        <w:t>, postanowienia poprzednich paragrafów, regulujących ocenę operacji objętych wnioskami złożonymi w ramach naborów ogłoszonych przez LGD, stosuje się odpowiednio.</w:t>
      </w:r>
      <w:r w:rsidR="00ED7D7B" w:rsidRPr="00F90EB1">
        <w:rPr>
          <w:rFonts w:ascii="Calibri Light" w:hAnsi="Calibri Light" w:cs="Times New Roman"/>
          <w:sz w:val="20"/>
          <w:szCs w:val="20"/>
        </w:rPr>
        <w:t xml:space="preserve"> </w:t>
      </w:r>
    </w:p>
    <w:p w14:paraId="59D9BEE2" w14:textId="77777777" w:rsidR="00CC70C2" w:rsidRPr="00F90EB1" w:rsidRDefault="00ED7D7B" w:rsidP="00EB2A2A">
      <w:pPr>
        <w:numPr>
          <w:ilvl w:val="0"/>
          <w:numId w:val="44"/>
        </w:numPr>
        <w:spacing w:line="23" w:lineRule="atLeast"/>
        <w:rPr>
          <w:rFonts w:ascii="Calibri Light" w:hAnsi="Calibri Light" w:cs="Times New Roman"/>
          <w:sz w:val="20"/>
          <w:szCs w:val="20"/>
        </w:rPr>
      </w:pPr>
      <w:r w:rsidRPr="00F90EB1">
        <w:rPr>
          <w:rFonts w:ascii="Calibri Light" w:hAnsi="Calibri Light" w:cs="Times New Roman"/>
          <w:sz w:val="20"/>
          <w:szCs w:val="20"/>
        </w:rPr>
        <w:t>Ustalenie kwoty wsparcia odbywa się poprzez weryfikację, czy wskazana przez Zarząd kwota jest zasadna. Rada nie może podnieść kwoty wsparcia w stos</w:t>
      </w:r>
      <w:r w:rsidR="00DC7778" w:rsidRPr="00F90EB1">
        <w:rPr>
          <w:rFonts w:ascii="Calibri Light" w:hAnsi="Calibri Light" w:cs="Times New Roman"/>
          <w:sz w:val="20"/>
          <w:szCs w:val="20"/>
        </w:rPr>
        <w:t>unku do kwoty, którą zaproponował Zarząd.</w:t>
      </w:r>
    </w:p>
    <w:p w14:paraId="497FE9FF"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xml:space="preserve">§ </w:t>
      </w:r>
      <w:r w:rsidR="00767B97" w:rsidRPr="00F90EB1">
        <w:rPr>
          <w:rFonts w:ascii="Calibri Light" w:hAnsi="Calibri Light" w:cs="Times New Roman"/>
          <w:b/>
          <w:sz w:val="20"/>
          <w:szCs w:val="20"/>
        </w:rPr>
        <w:t>3</w:t>
      </w:r>
      <w:r w:rsidR="00B64CA2" w:rsidRPr="00F90EB1">
        <w:rPr>
          <w:rFonts w:ascii="Calibri Light" w:hAnsi="Calibri Light" w:cs="Times New Roman"/>
          <w:b/>
          <w:sz w:val="20"/>
          <w:szCs w:val="20"/>
        </w:rPr>
        <w:t>0</w:t>
      </w:r>
    </w:p>
    <w:p w14:paraId="4B40BD91" w14:textId="77777777" w:rsidR="00CC70C2" w:rsidRPr="00F90EB1" w:rsidRDefault="00CC70C2" w:rsidP="00EB2A2A">
      <w:pPr>
        <w:numPr>
          <w:ilvl w:val="0"/>
          <w:numId w:val="45"/>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Ocena zgodności operacji własnej LGD z kryteriami wyboru operacji własnych LGD polega na przyznaniu przez Członków Rady, na podstawie fiszki projektowej, o której mowa w § 9 ust. 4 </w:t>
      </w:r>
      <w:r w:rsidR="00547403" w:rsidRPr="00F90EB1">
        <w:rPr>
          <w:rFonts w:ascii="Calibri Light" w:hAnsi="Calibri Light" w:cs="Times New Roman"/>
          <w:sz w:val="20"/>
          <w:szCs w:val="20"/>
        </w:rPr>
        <w:t>oraz</w:t>
      </w:r>
      <w:r w:rsidRPr="00F90EB1">
        <w:rPr>
          <w:rFonts w:ascii="Calibri Light" w:hAnsi="Calibri Light" w:cs="Times New Roman"/>
          <w:sz w:val="20"/>
          <w:szCs w:val="20"/>
        </w:rPr>
        <w:t xml:space="preserve"> wniosku złożonego przez Zarząd, odpowiedniej liczby punktów za dane kryterium.</w:t>
      </w:r>
    </w:p>
    <w:p w14:paraId="0DB54D07" w14:textId="77777777" w:rsidR="00CC70C2" w:rsidRPr="00F90EB1" w:rsidRDefault="00CC70C2" w:rsidP="00EB2A2A">
      <w:pPr>
        <w:numPr>
          <w:ilvl w:val="0"/>
          <w:numId w:val="45"/>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Kryteria oceny operacji własnych LGD stanowią </w:t>
      </w:r>
      <w:r w:rsidRPr="00F90EB1">
        <w:rPr>
          <w:rFonts w:ascii="Calibri Light" w:hAnsi="Calibri Light" w:cs="Times New Roman"/>
          <w:b/>
          <w:sz w:val="20"/>
          <w:szCs w:val="20"/>
        </w:rPr>
        <w:t>załącznik</w:t>
      </w:r>
      <w:r w:rsidRPr="00F90EB1">
        <w:rPr>
          <w:rFonts w:ascii="Calibri Light" w:hAnsi="Calibri Light" w:cs="Times New Roman"/>
          <w:sz w:val="20"/>
          <w:szCs w:val="20"/>
        </w:rPr>
        <w:t xml:space="preserve"> do Procedury wyboru operacji własnych LGD</w:t>
      </w:r>
      <w:r w:rsidR="009B41AA" w:rsidRPr="00F90EB1">
        <w:rPr>
          <w:rFonts w:ascii="Calibri Light" w:hAnsi="Calibri Light" w:cs="Times New Roman"/>
          <w:sz w:val="20"/>
          <w:szCs w:val="20"/>
        </w:rPr>
        <w:t>, stanowiącej osobny dokument</w:t>
      </w:r>
      <w:r w:rsidRPr="00F90EB1">
        <w:rPr>
          <w:rFonts w:ascii="Calibri Light" w:hAnsi="Calibri Light" w:cs="Times New Roman"/>
          <w:sz w:val="20"/>
          <w:szCs w:val="20"/>
        </w:rPr>
        <w:t>.</w:t>
      </w:r>
    </w:p>
    <w:p w14:paraId="7F58C7DA" w14:textId="77777777" w:rsidR="00CC70C2" w:rsidRPr="00F90EB1" w:rsidRDefault="00CC70C2" w:rsidP="00EB2A2A">
      <w:pPr>
        <w:numPr>
          <w:ilvl w:val="0"/>
          <w:numId w:val="45"/>
        </w:numPr>
        <w:spacing w:line="23" w:lineRule="atLeast"/>
        <w:rPr>
          <w:rFonts w:ascii="Calibri Light" w:hAnsi="Calibri Light" w:cs="Times New Roman"/>
          <w:sz w:val="20"/>
          <w:szCs w:val="20"/>
        </w:rPr>
      </w:pPr>
      <w:r w:rsidRPr="00F90EB1">
        <w:rPr>
          <w:rFonts w:ascii="Calibri Light" w:hAnsi="Calibri Light" w:cs="Times New Roman"/>
          <w:kern w:val="24"/>
          <w:sz w:val="20"/>
          <w:szCs w:val="20"/>
        </w:rPr>
        <w:t xml:space="preserve">Przyznana przez Członków Rady punktacja wymaga pisemnego uzasadnienia na karcie oceny operacji. </w:t>
      </w:r>
    </w:p>
    <w:p w14:paraId="0BF7ECE3" w14:textId="77777777" w:rsidR="00CC70C2" w:rsidRPr="00F90EB1" w:rsidRDefault="00CC70C2" w:rsidP="00EB2A2A">
      <w:pPr>
        <w:numPr>
          <w:ilvl w:val="0"/>
          <w:numId w:val="45"/>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Wynik głosowania w sprawie uznania operacji własnej LGD za zgodną z kryteriami wyboru operacji własnych LGD jest pozytywny, jeżeli, w ramach oceny zgodności z wszystkimi kryteriami, operacja własna LGD uzyskała w sumie </w:t>
      </w:r>
      <w:r w:rsidR="00EC0A6E" w:rsidRPr="00F90EB1">
        <w:rPr>
          <w:rFonts w:ascii="Calibri Light" w:hAnsi="Calibri Light" w:cs="Times New Roman"/>
          <w:sz w:val="20"/>
          <w:szCs w:val="20"/>
        </w:rPr>
        <w:t xml:space="preserve">minimalną ilość </w:t>
      </w:r>
      <w:r w:rsidR="00D61361" w:rsidRPr="00F90EB1">
        <w:rPr>
          <w:rFonts w:ascii="Calibri Light" w:hAnsi="Calibri Light" w:cs="Times New Roman"/>
          <w:sz w:val="20"/>
          <w:szCs w:val="20"/>
        </w:rPr>
        <w:t>punktów</w:t>
      </w:r>
      <w:r w:rsidR="00EC0A6E" w:rsidRPr="00F90EB1">
        <w:rPr>
          <w:rFonts w:ascii="Calibri Light" w:hAnsi="Calibri Light" w:cs="Times New Roman"/>
          <w:sz w:val="20"/>
          <w:szCs w:val="20"/>
        </w:rPr>
        <w:t xml:space="preserve"> określoną</w:t>
      </w:r>
      <w:r w:rsidR="00DC7778" w:rsidRPr="00F90EB1">
        <w:rPr>
          <w:rFonts w:ascii="Calibri Light" w:hAnsi="Calibri Light" w:cs="Times New Roman"/>
          <w:sz w:val="20"/>
          <w:szCs w:val="20"/>
        </w:rPr>
        <w:t xml:space="preserve"> w informacji o zamiarze realizacji przez LGD operacji własnej, która została zamieszczona na stronie internetowej LGD</w:t>
      </w:r>
      <w:r w:rsidR="00D61361" w:rsidRPr="00F90EB1">
        <w:rPr>
          <w:rFonts w:ascii="Calibri Light" w:hAnsi="Calibri Light" w:cs="Times New Roman"/>
          <w:sz w:val="20"/>
          <w:szCs w:val="20"/>
        </w:rPr>
        <w:t>.</w:t>
      </w:r>
      <w:r w:rsidRPr="00F90EB1">
        <w:rPr>
          <w:rFonts w:ascii="Calibri Light" w:hAnsi="Calibri Light" w:cs="Times New Roman"/>
          <w:sz w:val="20"/>
          <w:szCs w:val="20"/>
        </w:rPr>
        <w:t xml:space="preserve"> Liczbę punktów przyznanych za poszczególne kryteria oraz łączną liczbę punktów za wszystkie kryteria ustala się zgodnie z § 2</w:t>
      </w:r>
      <w:r w:rsidR="0029181F" w:rsidRPr="00F90EB1">
        <w:rPr>
          <w:rFonts w:ascii="Calibri Light" w:hAnsi="Calibri Light" w:cs="Times New Roman"/>
          <w:sz w:val="20"/>
          <w:szCs w:val="20"/>
        </w:rPr>
        <w:t>6</w:t>
      </w:r>
      <w:r w:rsidRPr="00F90EB1">
        <w:rPr>
          <w:rFonts w:ascii="Calibri Light" w:hAnsi="Calibri Light" w:cs="Times New Roman"/>
          <w:sz w:val="20"/>
          <w:szCs w:val="20"/>
        </w:rPr>
        <w:t xml:space="preserve"> ust. 8.</w:t>
      </w:r>
    </w:p>
    <w:p w14:paraId="41476927" w14:textId="77777777" w:rsidR="00CC70C2" w:rsidRPr="00F90EB1" w:rsidRDefault="00CC70C2" w:rsidP="00EB2A2A">
      <w:pPr>
        <w:spacing w:line="23" w:lineRule="atLeast"/>
        <w:rPr>
          <w:rFonts w:ascii="Calibri Light" w:hAnsi="Calibri Light" w:cs="Times New Roman"/>
          <w:b/>
          <w:color w:val="000000"/>
          <w:sz w:val="20"/>
          <w:szCs w:val="20"/>
        </w:rPr>
      </w:pPr>
      <w:r w:rsidRPr="00F90EB1">
        <w:rPr>
          <w:rFonts w:ascii="Calibri Light" w:hAnsi="Calibri Light" w:cs="Times New Roman"/>
          <w:b/>
          <w:color w:val="000000"/>
          <w:sz w:val="20"/>
          <w:szCs w:val="20"/>
        </w:rPr>
        <w:t>§ 3</w:t>
      </w:r>
      <w:r w:rsidR="00B64CA2" w:rsidRPr="00F90EB1">
        <w:rPr>
          <w:rFonts w:ascii="Calibri Light" w:hAnsi="Calibri Light" w:cs="Times New Roman"/>
          <w:b/>
          <w:color w:val="000000"/>
          <w:sz w:val="20"/>
          <w:szCs w:val="20"/>
        </w:rPr>
        <w:t>1</w:t>
      </w:r>
    </w:p>
    <w:p w14:paraId="6B99C8D8" w14:textId="77777777" w:rsidR="00CC70C2" w:rsidRPr="00F90EB1" w:rsidRDefault="00CC70C2" w:rsidP="00EB2A2A">
      <w:pPr>
        <w:numPr>
          <w:ilvl w:val="0"/>
          <w:numId w:val="46"/>
        </w:numPr>
        <w:spacing w:line="23" w:lineRule="atLeast"/>
        <w:rPr>
          <w:rFonts w:ascii="Calibri Light" w:hAnsi="Calibri Light" w:cs="Times New Roman"/>
          <w:sz w:val="20"/>
          <w:szCs w:val="20"/>
        </w:rPr>
      </w:pPr>
      <w:r w:rsidRPr="00F90EB1">
        <w:rPr>
          <w:rFonts w:ascii="Calibri Light" w:hAnsi="Calibri Light" w:cs="Times New Roman"/>
          <w:sz w:val="20"/>
          <w:szCs w:val="20"/>
        </w:rPr>
        <w:t>W stosunku do operacji własnej LGD będącej przedmiotem wniosku Zarządu, podejmowana jest przez Radę decyzja w formie uchwały o wybraniu bądź nie wybraniu operacji do dofinansowania, której treść musi uwzględniać:</w:t>
      </w:r>
    </w:p>
    <w:p w14:paraId="05BAF1D8" w14:textId="77777777" w:rsidR="00CC70C2" w:rsidRPr="00F90EB1" w:rsidRDefault="00CC70C2" w:rsidP="00EB2A2A">
      <w:pPr>
        <w:numPr>
          <w:ilvl w:val="0"/>
          <w:numId w:val="4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tytuł operacji zgodny z tytułem podanym we wniosku, </w:t>
      </w:r>
    </w:p>
    <w:p w14:paraId="6FDCAA2E" w14:textId="77777777" w:rsidR="00CC70C2" w:rsidRPr="00F90EB1" w:rsidRDefault="00CC70C2" w:rsidP="00EB2A2A">
      <w:pPr>
        <w:numPr>
          <w:ilvl w:val="0"/>
          <w:numId w:val="47"/>
        </w:numPr>
        <w:spacing w:line="23" w:lineRule="atLeast"/>
        <w:rPr>
          <w:rFonts w:ascii="Calibri Light" w:hAnsi="Calibri Light" w:cs="Times New Roman"/>
          <w:sz w:val="20"/>
          <w:szCs w:val="20"/>
        </w:rPr>
      </w:pPr>
      <w:r w:rsidRPr="00F90EB1">
        <w:rPr>
          <w:rFonts w:ascii="Calibri Light" w:hAnsi="Calibri Light" w:cs="Times New Roman"/>
          <w:sz w:val="20"/>
          <w:szCs w:val="20"/>
        </w:rPr>
        <w:t>datę podjęcia uchwały,</w:t>
      </w:r>
    </w:p>
    <w:p w14:paraId="7F79A82F" w14:textId="77777777" w:rsidR="00CC70C2" w:rsidRPr="00F90EB1" w:rsidRDefault="00CC70C2" w:rsidP="00EB2A2A">
      <w:pPr>
        <w:numPr>
          <w:ilvl w:val="0"/>
          <w:numId w:val="47"/>
        </w:numPr>
        <w:spacing w:line="23" w:lineRule="atLeast"/>
        <w:rPr>
          <w:rFonts w:ascii="Calibri Light" w:hAnsi="Calibri Light" w:cs="Times New Roman"/>
          <w:sz w:val="20"/>
          <w:szCs w:val="20"/>
        </w:rPr>
      </w:pPr>
      <w:r w:rsidRPr="00F90EB1">
        <w:rPr>
          <w:rFonts w:ascii="Calibri Light" w:hAnsi="Calibri Light" w:cs="Times New Roman"/>
          <w:sz w:val="20"/>
          <w:szCs w:val="20"/>
        </w:rPr>
        <w:t>wynik głosowania w sprawie oceny operacji własnej LGD w zakresie zgodności z</w:t>
      </w:r>
      <w:r w:rsidR="00DC7778" w:rsidRPr="00F90EB1">
        <w:rPr>
          <w:rFonts w:ascii="Calibri Light" w:hAnsi="Calibri Light" w:cs="Times New Roman"/>
          <w:sz w:val="20"/>
          <w:szCs w:val="20"/>
        </w:rPr>
        <w:t xml:space="preserve"> zakresem tematycznym i</w:t>
      </w:r>
      <w:r w:rsidRPr="00F90EB1">
        <w:rPr>
          <w:rFonts w:ascii="Calibri Light" w:hAnsi="Calibri Light" w:cs="Times New Roman"/>
          <w:sz w:val="20"/>
          <w:szCs w:val="20"/>
        </w:rPr>
        <w:t xml:space="preserve"> LSR,</w:t>
      </w:r>
    </w:p>
    <w:p w14:paraId="79360E7A" w14:textId="77777777" w:rsidR="00CC70C2" w:rsidRPr="00F90EB1" w:rsidRDefault="00CC70C2" w:rsidP="00EB2A2A">
      <w:pPr>
        <w:numPr>
          <w:ilvl w:val="0"/>
          <w:numId w:val="47"/>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liczbę punktów uzyskaną przez operację własną LGD w wyniku jej oceny według kryteriów wyboru operacji własnych LGD, </w:t>
      </w:r>
    </w:p>
    <w:p w14:paraId="29D664D1" w14:textId="77777777" w:rsidR="00CC70C2" w:rsidRPr="00F90EB1" w:rsidRDefault="00CC70C2" w:rsidP="00EB2A2A">
      <w:pPr>
        <w:numPr>
          <w:ilvl w:val="0"/>
          <w:numId w:val="47"/>
        </w:numPr>
        <w:spacing w:line="23" w:lineRule="atLeast"/>
        <w:rPr>
          <w:rFonts w:ascii="Calibri Light" w:hAnsi="Calibri Light" w:cs="Times New Roman"/>
          <w:sz w:val="20"/>
          <w:szCs w:val="20"/>
        </w:rPr>
      </w:pPr>
      <w:r w:rsidRPr="00F90EB1">
        <w:rPr>
          <w:rFonts w:ascii="Calibri Light" w:hAnsi="Calibri Light" w:cs="Times New Roman"/>
          <w:sz w:val="20"/>
          <w:szCs w:val="20"/>
        </w:rPr>
        <w:t>kwotę pomocy planowaną na realizację tej operacji własnej LGD</w:t>
      </w:r>
      <w:r w:rsidR="00DC7778" w:rsidRPr="00F90EB1">
        <w:rPr>
          <w:rFonts w:ascii="Calibri Light" w:hAnsi="Calibri Light" w:cs="Times New Roman"/>
          <w:sz w:val="20"/>
          <w:szCs w:val="20"/>
        </w:rPr>
        <w:t>.</w:t>
      </w:r>
    </w:p>
    <w:p w14:paraId="20E68191" w14:textId="77777777" w:rsidR="00CC70C2" w:rsidRPr="00F90EB1" w:rsidRDefault="00CC70C2" w:rsidP="00EB2A2A">
      <w:pPr>
        <w:numPr>
          <w:ilvl w:val="0"/>
          <w:numId w:val="46"/>
        </w:numPr>
        <w:spacing w:line="23" w:lineRule="atLeast"/>
        <w:rPr>
          <w:rFonts w:ascii="Calibri Light" w:hAnsi="Calibri Light" w:cs="Times New Roman"/>
          <w:strike/>
          <w:sz w:val="20"/>
          <w:szCs w:val="20"/>
        </w:rPr>
      </w:pPr>
      <w:r w:rsidRPr="00F90EB1">
        <w:rPr>
          <w:rFonts w:ascii="Calibri Light" w:hAnsi="Calibri Light" w:cs="Times New Roman"/>
          <w:sz w:val="20"/>
          <w:szCs w:val="20"/>
        </w:rPr>
        <w:t xml:space="preserve">Wzór uchwały </w:t>
      </w:r>
      <w:r w:rsidR="00E01267" w:rsidRPr="00F90EB1">
        <w:rPr>
          <w:rFonts w:ascii="Calibri Light" w:hAnsi="Calibri Light" w:cs="Times New Roman"/>
          <w:sz w:val="20"/>
          <w:szCs w:val="20"/>
        </w:rPr>
        <w:t xml:space="preserve">o </w:t>
      </w:r>
      <w:r w:rsidRPr="00F90EB1">
        <w:rPr>
          <w:rFonts w:ascii="Calibri Light" w:hAnsi="Calibri Light" w:cs="Times New Roman"/>
          <w:sz w:val="20"/>
          <w:szCs w:val="20"/>
        </w:rPr>
        <w:t xml:space="preserve">wybraniu bądź nie wybraniu operacji własnej LGD do realizacji w ramach LSR </w:t>
      </w:r>
      <w:r w:rsidR="002D0E73" w:rsidRPr="00F90EB1">
        <w:rPr>
          <w:rFonts w:ascii="Calibri Light" w:hAnsi="Calibri Light" w:cs="Times New Roman"/>
          <w:sz w:val="20"/>
          <w:szCs w:val="20"/>
        </w:rPr>
        <w:t xml:space="preserve">stanowi </w:t>
      </w:r>
      <w:r w:rsidR="002D0E73" w:rsidRPr="00F90EB1">
        <w:rPr>
          <w:rFonts w:ascii="Calibri Light" w:hAnsi="Calibri Light" w:cs="Times New Roman"/>
          <w:b/>
          <w:sz w:val="20"/>
          <w:szCs w:val="20"/>
        </w:rPr>
        <w:t>załącznik</w:t>
      </w:r>
      <w:r w:rsidR="002D0E73" w:rsidRPr="00F90EB1">
        <w:rPr>
          <w:rFonts w:ascii="Calibri Light" w:hAnsi="Calibri Light" w:cs="Times New Roman"/>
          <w:sz w:val="20"/>
          <w:szCs w:val="20"/>
        </w:rPr>
        <w:t xml:space="preserve"> do Procedury wyboru operacji własnych LGD</w:t>
      </w:r>
      <w:r w:rsidR="009B41AA" w:rsidRPr="00F90EB1">
        <w:rPr>
          <w:rFonts w:ascii="Calibri Light" w:hAnsi="Calibri Light" w:cs="Times New Roman"/>
          <w:sz w:val="20"/>
          <w:szCs w:val="20"/>
        </w:rPr>
        <w:t>, stanowiącej osobny dokument</w:t>
      </w:r>
      <w:r w:rsidR="002D0E73" w:rsidRPr="00F90EB1">
        <w:rPr>
          <w:rFonts w:ascii="Calibri Light" w:hAnsi="Calibri Light" w:cs="Times New Roman"/>
          <w:sz w:val="20"/>
          <w:szCs w:val="20"/>
        </w:rPr>
        <w:t xml:space="preserve">. </w:t>
      </w:r>
    </w:p>
    <w:p w14:paraId="54F87F24" w14:textId="77777777" w:rsidR="00CC70C2" w:rsidRPr="00F90EB1" w:rsidRDefault="00CC70C2" w:rsidP="00EB2A2A">
      <w:pPr>
        <w:spacing w:line="23" w:lineRule="atLeast"/>
        <w:rPr>
          <w:rFonts w:ascii="Calibri Light" w:hAnsi="Calibri Light" w:cs="Times New Roman"/>
          <w:b/>
          <w:bCs/>
          <w:sz w:val="20"/>
          <w:szCs w:val="20"/>
        </w:rPr>
      </w:pPr>
      <w:r w:rsidRPr="00F90EB1">
        <w:rPr>
          <w:rFonts w:ascii="Calibri Light" w:hAnsi="Calibri Light" w:cs="Times New Roman"/>
          <w:b/>
          <w:bCs/>
          <w:sz w:val="20"/>
          <w:szCs w:val="20"/>
        </w:rPr>
        <w:t xml:space="preserve">ROZDZIAŁ </w:t>
      </w:r>
      <w:r w:rsidR="00044B2E" w:rsidRPr="00F90EB1">
        <w:rPr>
          <w:rFonts w:ascii="Calibri Light" w:hAnsi="Calibri Light" w:cs="Times New Roman"/>
          <w:b/>
          <w:bCs/>
          <w:sz w:val="20"/>
          <w:szCs w:val="20"/>
        </w:rPr>
        <w:t>VIII</w:t>
      </w:r>
    </w:p>
    <w:p w14:paraId="5C325F4B"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Dokumentacja z posiedzeń Rady</w:t>
      </w:r>
    </w:p>
    <w:p w14:paraId="137EAA93"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3</w:t>
      </w:r>
      <w:r w:rsidR="00B64CA2" w:rsidRPr="00F90EB1">
        <w:rPr>
          <w:rFonts w:ascii="Calibri Light" w:hAnsi="Calibri Light" w:cs="Times New Roman"/>
          <w:b/>
          <w:sz w:val="20"/>
          <w:szCs w:val="20"/>
        </w:rPr>
        <w:t>2</w:t>
      </w:r>
    </w:p>
    <w:p w14:paraId="7D627335" w14:textId="77777777" w:rsidR="00CC70C2" w:rsidRPr="00F90EB1" w:rsidRDefault="00CC70C2" w:rsidP="00EB2A2A">
      <w:pPr>
        <w:numPr>
          <w:ilvl w:val="0"/>
          <w:numId w:val="12"/>
        </w:numPr>
        <w:spacing w:line="23" w:lineRule="atLeast"/>
        <w:rPr>
          <w:rFonts w:ascii="Calibri Light" w:hAnsi="Calibri Light" w:cs="Times New Roman"/>
          <w:sz w:val="20"/>
          <w:szCs w:val="20"/>
        </w:rPr>
      </w:pPr>
      <w:r w:rsidRPr="00F90EB1">
        <w:rPr>
          <w:rFonts w:ascii="Calibri Light" w:hAnsi="Calibri Light" w:cs="Times New Roman"/>
          <w:sz w:val="20"/>
          <w:szCs w:val="20"/>
        </w:rPr>
        <w:t>W trakcie posiedzenia Rady sporz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dzany jest protokół. Wzór protokołu </w:t>
      </w:r>
      <w:r w:rsidR="00E15FDA" w:rsidRPr="00F90EB1">
        <w:rPr>
          <w:rFonts w:ascii="Calibri Light" w:hAnsi="Calibri Light" w:cs="Times New Roman"/>
          <w:sz w:val="20"/>
          <w:szCs w:val="20"/>
        </w:rPr>
        <w:t xml:space="preserve">z </w:t>
      </w:r>
      <w:r w:rsidRPr="00F90EB1">
        <w:rPr>
          <w:rFonts w:ascii="Calibri Light" w:hAnsi="Calibri Light" w:cs="Times New Roman"/>
          <w:sz w:val="20"/>
          <w:szCs w:val="20"/>
        </w:rPr>
        <w:t xml:space="preserve">posiedzenia </w:t>
      </w:r>
      <w:r w:rsidR="002D0E73" w:rsidRPr="00F90EB1">
        <w:rPr>
          <w:rFonts w:ascii="Calibri Light" w:hAnsi="Calibri Light" w:cs="Times New Roman"/>
          <w:sz w:val="20"/>
          <w:szCs w:val="20"/>
        </w:rPr>
        <w:t xml:space="preserve">Rady stanowi </w:t>
      </w:r>
      <w:r w:rsidR="002D0E73" w:rsidRPr="00F90EB1">
        <w:rPr>
          <w:rFonts w:ascii="Calibri Light" w:hAnsi="Calibri Light" w:cs="Times New Roman"/>
          <w:b/>
          <w:sz w:val="20"/>
          <w:szCs w:val="20"/>
        </w:rPr>
        <w:t>załącznik</w:t>
      </w:r>
      <w:r w:rsidR="002D0E73" w:rsidRPr="00F90EB1">
        <w:rPr>
          <w:rFonts w:ascii="Calibri Light" w:hAnsi="Calibri Light" w:cs="Times New Roman"/>
          <w:sz w:val="20"/>
          <w:szCs w:val="20"/>
        </w:rPr>
        <w:t xml:space="preserve"> do </w:t>
      </w:r>
      <w:r w:rsidR="0024636F" w:rsidRPr="00F90EB1">
        <w:rPr>
          <w:rFonts w:ascii="Calibri Light" w:hAnsi="Calibri Light" w:cs="Times New Roman"/>
          <w:sz w:val="20"/>
          <w:szCs w:val="20"/>
        </w:rPr>
        <w:t xml:space="preserve">Procedury </w:t>
      </w:r>
      <w:r w:rsidR="002752F2" w:rsidRPr="00F90EB1">
        <w:rPr>
          <w:rFonts w:ascii="Calibri Light" w:hAnsi="Calibri Light" w:cs="Times New Roman"/>
          <w:sz w:val="20"/>
          <w:szCs w:val="20"/>
        </w:rPr>
        <w:t xml:space="preserve">przeprowadzania </w:t>
      </w:r>
      <w:r w:rsidR="0024636F" w:rsidRPr="00F90EB1">
        <w:rPr>
          <w:rFonts w:ascii="Calibri Light" w:hAnsi="Calibri Light" w:cs="Times New Roman"/>
          <w:sz w:val="20"/>
          <w:szCs w:val="20"/>
        </w:rPr>
        <w:t xml:space="preserve">naborów wniosków i wyboru operacji </w:t>
      </w:r>
      <w:r w:rsidR="00A906DF" w:rsidRPr="00F90EB1">
        <w:rPr>
          <w:rFonts w:ascii="Calibri Light" w:hAnsi="Calibri Light" w:cs="Times New Roman"/>
          <w:sz w:val="20"/>
          <w:szCs w:val="20"/>
        </w:rPr>
        <w:t>z wyłączeniem projektów grantowych i operacji własnych</w:t>
      </w:r>
      <w:r w:rsidR="009B41AA" w:rsidRPr="00F90EB1">
        <w:rPr>
          <w:rFonts w:ascii="Calibri Light" w:hAnsi="Calibri Light" w:cs="Times New Roman"/>
          <w:sz w:val="20"/>
          <w:szCs w:val="20"/>
        </w:rPr>
        <w:t>, stanowiącej osobny dokument</w:t>
      </w:r>
      <w:r w:rsidR="002C6B19" w:rsidRPr="00F90EB1">
        <w:rPr>
          <w:rFonts w:ascii="Calibri Light" w:hAnsi="Calibri Light" w:cs="Times New Roman"/>
          <w:sz w:val="20"/>
          <w:szCs w:val="20"/>
        </w:rPr>
        <w:t>.</w:t>
      </w:r>
      <w:r w:rsidRPr="00F90EB1">
        <w:rPr>
          <w:rFonts w:ascii="Calibri Light" w:hAnsi="Calibri Light" w:cs="Times New Roman"/>
          <w:sz w:val="20"/>
          <w:szCs w:val="20"/>
        </w:rPr>
        <w:t xml:space="preserve"> Sekretarz posiedzenia może odstąpić od sporządzenia protokołu zgodnie ze wzorem, jeżeli wydarzenia, które miały miejsce na posiedzeniu, nie zostały uwzględnione we wzorze, byleby treść protokołu odpowiadała wymaganiom określonym w tym paragrafie.</w:t>
      </w:r>
    </w:p>
    <w:p w14:paraId="44EAC618" w14:textId="77777777" w:rsidR="00CC70C2" w:rsidRPr="00F90EB1" w:rsidRDefault="00CC70C2" w:rsidP="00EB2A2A">
      <w:pPr>
        <w:numPr>
          <w:ilvl w:val="0"/>
          <w:numId w:val="12"/>
        </w:numPr>
        <w:spacing w:line="23" w:lineRule="atLeast"/>
        <w:rPr>
          <w:rFonts w:ascii="Calibri Light" w:hAnsi="Calibri Light" w:cs="Times New Roman"/>
          <w:sz w:val="20"/>
          <w:szCs w:val="20"/>
        </w:rPr>
      </w:pPr>
      <w:r w:rsidRPr="00F90EB1">
        <w:rPr>
          <w:rFonts w:ascii="Calibri Light" w:hAnsi="Calibri Light" w:cs="Times New Roman"/>
          <w:sz w:val="20"/>
          <w:szCs w:val="20"/>
        </w:rPr>
        <w:t>Karty oceny operacji</w:t>
      </w:r>
      <w:r w:rsidR="00E01267" w:rsidRPr="00F90EB1">
        <w:rPr>
          <w:rFonts w:ascii="Calibri Light" w:hAnsi="Calibri Light" w:cs="Times New Roman"/>
          <w:sz w:val="20"/>
          <w:szCs w:val="20"/>
        </w:rPr>
        <w:t xml:space="preserve"> lub elektroniczny nośnik z zapisanymi kartami z elektronicznej aplikacji</w:t>
      </w:r>
      <w:r w:rsidRPr="00F90EB1">
        <w:rPr>
          <w:rFonts w:ascii="Calibri Light" w:hAnsi="Calibri Light" w:cs="Times New Roman"/>
          <w:sz w:val="20"/>
          <w:szCs w:val="20"/>
        </w:rPr>
        <w:t>, zło</w:t>
      </w:r>
      <w:r w:rsidRPr="00F90EB1">
        <w:rPr>
          <w:rFonts w:ascii="Calibri Light" w:eastAsia="TimesNewRoman" w:hAnsi="Calibri Light" w:cs="Times New Roman"/>
          <w:sz w:val="20"/>
          <w:szCs w:val="20"/>
        </w:rPr>
        <w:t>ż</w:t>
      </w:r>
      <w:r w:rsidRPr="00F90EB1">
        <w:rPr>
          <w:rFonts w:ascii="Calibri Light" w:hAnsi="Calibri Light" w:cs="Times New Roman"/>
          <w:sz w:val="20"/>
          <w:szCs w:val="20"/>
        </w:rPr>
        <w:t xml:space="preserve">one </w:t>
      </w:r>
      <w:r w:rsidR="00E01267" w:rsidRPr="00F90EB1">
        <w:rPr>
          <w:rFonts w:ascii="Calibri Light" w:hAnsi="Calibri Light" w:cs="Times New Roman"/>
          <w:sz w:val="20"/>
          <w:szCs w:val="20"/>
        </w:rPr>
        <w:t xml:space="preserve">lub wygenerowane w aplikacji </w:t>
      </w:r>
      <w:r w:rsidRPr="00F90EB1">
        <w:rPr>
          <w:rFonts w:ascii="Calibri Light" w:hAnsi="Calibri Light" w:cs="Times New Roman"/>
          <w:sz w:val="20"/>
          <w:szCs w:val="20"/>
        </w:rPr>
        <w:t>w trakcie danego głosowania, stanowi</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zał</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cznik do protokołu.</w:t>
      </w:r>
    </w:p>
    <w:p w14:paraId="7DBE5AB6" w14:textId="77777777" w:rsidR="00CC70C2" w:rsidRPr="00F90EB1" w:rsidRDefault="00CC70C2" w:rsidP="00EB2A2A">
      <w:pPr>
        <w:numPr>
          <w:ilvl w:val="0"/>
          <w:numId w:val="12"/>
        </w:numPr>
        <w:spacing w:line="23" w:lineRule="atLeast"/>
        <w:rPr>
          <w:rFonts w:ascii="Calibri Light" w:hAnsi="Calibri Light" w:cs="Times New Roman"/>
          <w:sz w:val="20"/>
          <w:szCs w:val="20"/>
        </w:rPr>
      </w:pPr>
      <w:r w:rsidRPr="00F90EB1">
        <w:rPr>
          <w:rFonts w:ascii="Calibri Light" w:hAnsi="Calibri Light" w:cs="Times New Roman"/>
          <w:sz w:val="20"/>
          <w:szCs w:val="20"/>
        </w:rPr>
        <w:t>Protokół z posiedzenia Rady powinien zawiera</w:t>
      </w:r>
      <w:r w:rsidRPr="00F90EB1">
        <w:rPr>
          <w:rFonts w:ascii="Calibri Light" w:eastAsia="TimesNewRoman" w:hAnsi="Calibri Light" w:cs="Times New Roman"/>
          <w:sz w:val="20"/>
          <w:szCs w:val="20"/>
        </w:rPr>
        <w:t xml:space="preserve">ć </w:t>
      </w:r>
      <w:r w:rsidRPr="00F90EB1">
        <w:rPr>
          <w:rFonts w:ascii="Calibri Light" w:hAnsi="Calibri Light" w:cs="Times New Roman"/>
          <w:sz w:val="20"/>
          <w:szCs w:val="20"/>
        </w:rPr>
        <w:t>w szczególno</w:t>
      </w:r>
      <w:r w:rsidRPr="00F90EB1">
        <w:rPr>
          <w:rFonts w:ascii="Calibri Light" w:eastAsia="TimesNewRoman" w:hAnsi="Calibri Light" w:cs="Times New Roman"/>
          <w:sz w:val="20"/>
          <w:szCs w:val="20"/>
        </w:rPr>
        <w:t>ś</w:t>
      </w:r>
      <w:r w:rsidRPr="00F90EB1">
        <w:rPr>
          <w:rFonts w:ascii="Calibri Light" w:hAnsi="Calibri Light" w:cs="Times New Roman"/>
          <w:sz w:val="20"/>
          <w:szCs w:val="20"/>
        </w:rPr>
        <w:t>ci:</w:t>
      </w:r>
    </w:p>
    <w:p w14:paraId="0AAAE9B6" w14:textId="77777777" w:rsidR="00CC70C2" w:rsidRPr="00F90EB1" w:rsidRDefault="00CC70C2" w:rsidP="00EB2A2A">
      <w:pPr>
        <w:numPr>
          <w:ilvl w:val="0"/>
          <w:numId w:val="48"/>
        </w:numPr>
        <w:spacing w:line="23" w:lineRule="atLeast"/>
        <w:rPr>
          <w:rFonts w:ascii="Calibri Light" w:hAnsi="Calibri Light" w:cs="Times New Roman"/>
          <w:sz w:val="20"/>
          <w:szCs w:val="20"/>
        </w:rPr>
      </w:pPr>
      <w:r w:rsidRPr="00F90EB1">
        <w:rPr>
          <w:rFonts w:ascii="Calibri Light" w:hAnsi="Calibri Light" w:cs="Times New Roman"/>
          <w:sz w:val="20"/>
          <w:szCs w:val="20"/>
        </w:rPr>
        <w:t>określenie przedmiotu posiedzenia,</w:t>
      </w:r>
    </w:p>
    <w:p w14:paraId="59D4ACAE" w14:textId="77777777" w:rsidR="00CC70C2" w:rsidRPr="00F90EB1" w:rsidRDefault="00CC70C2" w:rsidP="00EB2A2A">
      <w:pPr>
        <w:numPr>
          <w:ilvl w:val="0"/>
          <w:numId w:val="48"/>
        </w:numPr>
        <w:spacing w:line="23" w:lineRule="atLeast"/>
        <w:rPr>
          <w:rFonts w:ascii="Calibri Light" w:hAnsi="Calibri Light" w:cs="Times New Roman"/>
          <w:sz w:val="20"/>
          <w:szCs w:val="20"/>
        </w:rPr>
      </w:pPr>
      <w:r w:rsidRPr="00F90EB1">
        <w:rPr>
          <w:rFonts w:ascii="Calibri Light" w:hAnsi="Calibri Light" w:cs="Times New Roman"/>
          <w:sz w:val="20"/>
          <w:szCs w:val="20"/>
        </w:rPr>
        <w:t>odnośnie każdego głosowania - określenie liczby uprawnionych do głosowania, liczby biorących udział w głosowaniu, ilości oddanych głosów ważnych i nieważnych,</w:t>
      </w:r>
    </w:p>
    <w:p w14:paraId="4EF16694" w14:textId="77777777" w:rsidR="00CC70C2" w:rsidRPr="00F90EB1" w:rsidRDefault="00CC70C2" w:rsidP="00EB2A2A">
      <w:pPr>
        <w:numPr>
          <w:ilvl w:val="0"/>
          <w:numId w:val="48"/>
        </w:numPr>
        <w:spacing w:line="23" w:lineRule="atLeast"/>
        <w:rPr>
          <w:rFonts w:ascii="Calibri Light" w:hAnsi="Calibri Light" w:cs="Times New Roman"/>
          <w:sz w:val="20"/>
          <w:szCs w:val="20"/>
        </w:rPr>
      </w:pPr>
      <w:r w:rsidRPr="00F90EB1">
        <w:rPr>
          <w:rFonts w:ascii="Calibri Light" w:hAnsi="Calibri Light" w:cs="Times New Roman"/>
          <w:sz w:val="20"/>
          <w:szCs w:val="20"/>
        </w:rPr>
        <w:t>informację o zmianie liczby Członków Rady uczestniczących w posiedzeniu (odnotowanie faktu wyjścia i przyjścia),</w:t>
      </w:r>
    </w:p>
    <w:p w14:paraId="1DF90DAA" w14:textId="77777777" w:rsidR="00CC70C2" w:rsidRPr="00F90EB1" w:rsidRDefault="00CC70C2" w:rsidP="00EB2A2A">
      <w:pPr>
        <w:numPr>
          <w:ilvl w:val="0"/>
          <w:numId w:val="48"/>
        </w:numPr>
        <w:spacing w:line="23" w:lineRule="atLeast"/>
        <w:rPr>
          <w:rFonts w:ascii="Calibri Light" w:hAnsi="Calibri Light" w:cs="Times New Roman"/>
          <w:sz w:val="20"/>
          <w:szCs w:val="20"/>
        </w:rPr>
      </w:pPr>
      <w:r w:rsidRPr="00F90EB1">
        <w:rPr>
          <w:rFonts w:ascii="Calibri Light" w:hAnsi="Calibri Light" w:cs="Times New Roman"/>
          <w:sz w:val="20"/>
          <w:szCs w:val="20"/>
        </w:rPr>
        <w:t>informacje o wyłączeniu Członków Rady z poszczególnych głosowań wraz ze wskazaniem przyczyny wyłączenia oraz wniosku, którego dotyczyło wyłączenie,</w:t>
      </w:r>
    </w:p>
    <w:p w14:paraId="768DFAB0" w14:textId="77777777" w:rsidR="001B042E" w:rsidRPr="00F90EB1" w:rsidRDefault="001B042E" w:rsidP="00EB2A2A">
      <w:pPr>
        <w:numPr>
          <w:ilvl w:val="0"/>
          <w:numId w:val="48"/>
        </w:numPr>
        <w:spacing w:line="23" w:lineRule="atLeast"/>
        <w:rPr>
          <w:rFonts w:ascii="Calibri Light" w:hAnsi="Calibri Light" w:cs="Times New Roman"/>
          <w:sz w:val="20"/>
          <w:szCs w:val="20"/>
        </w:rPr>
      </w:pPr>
      <w:r w:rsidRPr="00F90EB1">
        <w:rPr>
          <w:rFonts w:ascii="Calibri Light" w:hAnsi="Calibri Light" w:cs="Times New Roman"/>
          <w:sz w:val="20"/>
          <w:szCs w:val="20"/>
        </w:rPr>
        <w:t>informacje niezbędne do uzupełnienia  we wniosku jeśli nie wynikają one z wcześniejszej oceny</w:t>
      </w:r>
    </w:p>
    <w:p w14:paraId="3FD71A2A" w14:textId="54D495EC" w:rsidR="001B042E" w:rsidRPr="00F90EB1" w:rsidRDefault="00CC70C2" w:rsidP="00EB2A2A">
      <w:pPr>
        <w:numPr>
          <w:ilvl w:val="0"/>
          <w:numId w:val="48"/>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podpis </w:t>
      </w:r>
      <w:r w:rsidR="003379F9" w:rsidRPr="00F90EB1">
        <w:rPr>
          <w:rFonts w:ascii="Calibri Light" w:hAnsi="Calibri Light" w:cs="Times New Roman"/>
          <w:sz w:val="20"/>
          <w:szCs w:val="20"/>
        </w:rPr>
        <w:t>Sekretarza Rady</w:t>
      </w:r>
      <w:r w:rsidRPr="00F90EB1">
        <w:rPr>
          <w:rFonts w:ascii="Calibri Light" w:hAnsi="Calibri Light" w:cs="Times New Roman"/>
          <w:sz w:val="20"/>
          <w:szCs w:val="20"/>
        </w:rPr>
        <w:t xml:space="preserve"> i podpis Przewodniczącego Rady</w:t>
      </w:r>
      <w:r w:rsidR="00C04D34" w:rsidRPr="00F90EB1">
        <w:rPr>
          <w:rFonts w:ascii="Calibri Light" w:hAnsi="Calibri Light" w:cs="Times New Roman"/>
          <w:sz w:val="20"/>
          <w:szCs w:val="20"/>
        </w:rPr>
        <w:t>,</w:t>
      </w:r>
    </w:p>
    <w:p w14:paraId="3A138A36" w14:textId="77777777" w:rsidR="007330AF" w:rsidRPr="00F90EB1" w:rsidRDefault="001B042E" w:rsidP="00EB2A2A">
      <w:pPr>
        <w:numPr>
          <w:ilvl w:val="0"/>
          <w:numId w:val="48"/>
        </w:numPr>
        <w:spacing w:line="23" w:lineRule="atLeast"/>
        <w:rPr>
          <w:rFonts w:ascii="Calibri Light" w:hAnsi="Calibri Light" w:cs="Times New Roman"/>
          <w:sz w:val="20"/>
          <w:szCs w:val="20"/>
        </w:rPr>
      </w:pPr>
      <w:r w:rsidRPr="00F90EB1" w:rsidDel="001B042E">
        <w:rPr>
          <w:rFonts w:ascii="Calibri Light" w:hAnsi="Calibri Light" w:cs="Times New Roman"/>
          <w:sz w:val="20"/>
          <w:szCs w:val="20"/>
        </w:rPr>
        <w:t xml:space="preserve"> </w:t>
      </w:r>
      <w:r w:rsidRPr="00F90EB1">
        <w:rPr>
          <w:rFonts w:ascii="Calibri Light" w:hAnsi="Calibri Light" w:cs="Times New Roman"/>
          <w:sz w:val="20"/>
          <w:szCs w:val="20"/>
        </w:rPr>
        <w:t>P</w:t>
      </w:r>
      <w:r w:rsidR="00CC70C2" w:rsidRPr="00F90EB1">
        <w:rPr>
          <w:rFonts w:ascii="Calibri Light" w:hAnsi="Calibri Light" w:cs="Times New Roman"/>
          <w:sz w:val="20"/>
          <w:szCs w:val="20"/>
        </w:rPr>
        <w:t xml:space="preserve">rzewodniczący Rady jest odpowiedzialny za zgodność informacji zawartych w protokole i uchwałach podjętych w trakcie posiedzenia. W razie niezgodności informacji zawartych w protokole i uchwałach </w:t>
      </w:r>
      <w:r w:rsidR="00CC70C2" w:rsidRPr="00F90EB1">
        <w:rPr>
          <w:rFonts w:ascii="Calibri Light" w:hAnsi="Calibri Light" w:cs="Times New Roman"/>
          <w:sz w:val="20"/>
          <w:szCs w:val="20"/>
        </w:rPr>
        <w:lastRenderedPageBreak/>
        <w:t>podjętych w trakcie posiedzenia, Przewodniczący Rady przy pomocy sekretarza posiedzenia, na podstawie kart oceny operacji, notatek sekretarza posiedzenia oraz wyjaśnień lub notatek innych członków posiedzenia, dokonuje uzgodnienia treści protokołu z treścią uchwał</w:t>
      </w:r>
    </w:p>
    <w:p w14:paraId="1AAA0200" w14:textId="77777777" w:rsidR="00DC7778" w:rsidRPr="00F90EB1" w:rsidRDefault="00DC7778" w:rsidP="00EB2A2A">
      <w:pPr>
        <w:numPr>
          <w:ilvl w:val="0"/>
          <w:numId w:val="12"/>
        </w:numPr>
        <w:spacing w:line="23" w:lineRule="atLeast"/>
        <w:rPr>
          <w:rFonts w:ascii="Calibri Light" w:hAnsi="Calibri Light" w:cs="Times New Roman"/>
          <w:sz w:val="20"/>
          <w:szCs w:val="20"/>
        </w:rPr>
      </w:pPr>
      <w:r w:rsidRPr="00F90EB1">
        <w:rPr>
          <w:rFonts w:ascii="Calibri Light" w:hAnsi="Calibri Light" w:cs="Times New Roman"/>
          <w:sz w:val="20"/>
          <w:szCs w:val="20"/>
        </w:rPr>
        <w:t>W przypadku posiedzeń Rady odbywających się</w:t>
      </w:r>
      <w:r w:rsidR="00224163" w:rsidRPr="00F90EB1">
        <w:rPr>
          <w:rFonts w:ascii="Calibri Light" w:hAnsi="Calibri Light" w:cs="Times New Roman"/>
          <w:sz w:val="20"/>
          <w:szCs w:val="20"/>
        </w:rPr>
        <w:t xml:space="preserve"> w trybie określonym w § 12 ust. 5 pkt 2</w:t>
      </w:r>
      <w:r w:rsidRPr="00F90EB1">
        <w:rPr>
          <w:rFonts w:ascii="Calibri Light" w:hAnsi="Calibri Light" w:cs="Times New Roman"/>
          <w:sz w:val="20"/>
          <w:szCs w:val="20"/>
        </w:rPr>
        <w:t xml:space="preserve">, </w:t>
      </w:r>
      <w:r w:rsidR="00A55D85" w:rsidRPr="00F90EB1">
        <w:rPr>
          <w:rFonts w:ascii="Calibri Light" w:hAnsi="Calibri Light" w:cs="Times New Roman"/>
          <w:sz w:val="20"/>
          <w:szCs w:val="20"/>
        </w:rPr>
        <w:t>protokołu, o którym mowa w poprzednich ustępach, nie sporządza się, zaś dokumentację z posiedzenia stanowią wydruki z tej aplikacji pozwalające ustalić przebieg posiedzenia, quorum, Członków Rady biorących udział w posiedzenia, podjęte w trakcie posiedzenia uchwały i okoliczności, w jakich doszło do ich podjęcia, w tym wyniki poszczególnych głosowań</w:t>
      </w:r>
      <w:r w:rsidR="00DA405C" w:rsidRPr="00F90EB1">
        <w:rPr>
          <w:rFonts w:ascii="Calibri Light" w:hAnsi="Calibri Light" w:cs="Times New Roman"/>
          <w:sz w:val="20"/>
          <w:szCs w:val="20"/>
        </w:rPr>
        <w:t xml:space="preserve"> oraz </w:t>
      </w:r>
      <w:r w:rsidR="00587FE5" w:rsidRPr="00F90EB1">
        <w:rPr>
          <w:rFonts w:ascii="Calibri Light" w:hAnsi="Calibri Light" w:cs="Times New Roman"/>
          <w:sz w:val="20"/>
          <w:szCs w:val="20"/>
        </w:rPr>
        <w:t>sposób, w jaki głosowali poszczególni Członkowie Rady</w:t>
      </w:r>
      <w:r w:rsidR="00224163" w:rsidRPr="00F90EB1">
        <w:rPr>
          <w:rFonts w:ascii="Calibri Light" w:hAnsi="Calibri Light" w:cs="Times New Roman"/>
          <w:sz w:val="20"/>
          <w:szCs w:val="20"/>
        </w:rPr>
        <w:t>.</w:t>
      </w:r>
      <w:r w:rsidR="00A55D85" w:rsidRPr="00F90EB1">
        <w:rPr>
          <w:rFonts w:ascii="Calibri Light" w:hAnsi="Calibri Light" w:cs="Times New Roman"/>
          <w:sz w:val="20"/>
          <w:szCs w:val="20"/>
        </w:rPr>
        <w:t xml:space="preserve"> Dokumentację, o której mowa w tym ustępie</w:t>
      </w:r>
      <w:r w:rsidR="000E4846" w:rsidRPr="00F90EB1">
        <w:rPr>
          <w:rFonts w:ascii="Calibri Light" w:hAnsi="Calibri Light" w:cs="Times New Roman"/>
          <w:sz w:val="20"/>
          <w:szCs w:val="20"/>
        </w:rPr>
        <w:t xml:space="preserve"> zapisuje się </w:t>
      </w:r>
      <w:r w:rsidR="004F7EEF" w:rsidRPr="00F90EB1">
        <w:rPr>
          <w:rFonts w:ascii="Calibri Light" w:hAnsi="Calibri Light" w:cs="Times New Roman"/>
          <w:sz w:val="20"/>
          <w:szCs w:val="20"/>
        </w:rPr>
        <w:t>n</w:t>
      </w:r>
      <w:r w:rsidR="000E4846" w:rsidRPr="00F90EB1">
        <w:rPr>
          <w:rFonts w:ascii="Calibri Light" w:hAnsi="Calibri Light" w:cs="Times New Roman"/>
          <w:sz w:val="20"/>
          <w:szCs w:val="20"/>
        </w:rPr>
        <w:t>a nośniku CD</w:t>
      </w:r>
      <w:r w:rsidR="00224163" w:rsidRPr="00F90EB1">
        <w:rPr>
          <w:rFonts w:ascii="Calibri Light" w:hAnsi="Calibri Light" w:cs="Times New Roman"/>
          <w:sz w:val="20"/>
          <w:szCs w:val="20"/>
        </w:rPr>
        <w:t>:</w:t>
      </w:r>
      <w:r w:rsidR="000E4846" w:rsidRPr="00F90EB1">
        <w:rPr>
          <w:rFonts w:ascii="Calibri Light" w:hAnsi="Calibri Light" w:cs="Times New Roman"/>
          <w:sz w:val="20"/>
          <w:szCs w:val="20"/>
        </w:rPr>
        <w:t xml:space="preserve"> z </w:t>
      </w:r>
      <w:r w:rsidR="00D22230" w:rsidRPr="00F90EB1">
        <w:rPr>
          <w:rFonts w:ascii="Calibri Light" w:hAnsi="Calibri Light" w:cs="Times New Roman"/>
          <w:sz w:val="20"/>
          <w:szCs w:val="20"/>
        </w:rPr>
        <w:t>posiedzenia</w:t>
      </w:r>
      <w:r w:rsidR="000E4846" w:rsidRPr="00F90EB1">
        <w:rPr>
          <w:rFonts w:ascii="Calibri Light" w:hAnsi="Calibri Light" w:cs="Times New Roman"/>
          <w:sz w:val="20"/>
          <w:szCs w:val="20"/>
        </w:rPr>
        <w:t xml:space="preserve"> </w:t>
      </w:r>
      <w:r w:rsidR="00D22230" w:rsidRPr="00F90EB1">
        <w:rPr>
          <w:rFonts w:ascii="Calibri Light" w:hAnsi="Calibri Light" w:cs="Times New Roman"/>
          <w:sz w:val="20"/>
          <w:szCs w:val="20"/>
        </w:rPr>
        <w:t>sporządza</w:t>
      </w:r>
      <w:r w:rsidR="00224163" w:rsidRPr="00F90EB1">
        <w:rPr>
          <w:rFonts w:ascii="Calibri Light" w:hAnsi="Calibri Light" w:cs="Times New Roman"/>
          <w:sz w:val="20"/>
          <w:szCs w:val="20"/>
        </w:rPr>
        <w:t xml:space="preserve"> się</w:t>
      </w:r>
      <w:r w:rsidR="005840CC" w:rsidRPr="00F90EB1">
        <w:rPr>
          <w:rFonts w:ascii="Calibri Light" w:hAnsi="Calibri Light" w:cs="Times New Roman"/>
          <w:sz w:val="20"/>
          <w:szCs w:val="20"/>
        </w:rPr>
        <w:t xml:space="preserve"> </w:t>
      </w:r>
      <w:r w:rsidR="00224163" w:rsidRPr="00F90EB1">
        <w:rPr>
          <w:rFonts w:ascii="Calibri Light" w:hAnsi="Calibri Light" w:cs="Times New Roman"/>
          <w:sz w:val="20"/>
          <w:szCs w:val="20"/>
        </w:rPr>
        <w:t xml:space="preserve">co najmniej </w:t>
      </w:r>
      <w:r w:rsidR="005840CC" w:rsidRPr="00F90EB1">
        <w:rPr>
          <w:rFonts w:ascii="Calibri Light" w:hAnsi="Calibri Light" w:cs="Times New Roman"/>
          <w:sz w:val="20"/>
          <w:szCs w:val="20"/>
        </w:rPr>
        <w:t>listę zbiorczą oddanych głosów ze wskazaniem jak głosowa</w:t>
      </w:r>
      <w:r w:rsidR="00224163" w:rsidRPr="00F90EB1">
        <w:rPr>
          <w:rFonts w:ascii="Calibri Light" w:hAnsi="Calibri Light" w:cs="Times New Roman"/>
          <w:sz w:val="20"/>
          <w:szCs w:val="20"/>
        </w:rPr>
        <w:t xml:space="preserve">li poszczególni Członkowie Rady, informację o </w:t>
      </w:r>
      <w:proofErr w:type="spellStart"/>
      <w:r w:rsidR="00B64CA2" w:rsidRPr="00F90EB1">
        <w:rPr>
          <w:rFonts w:ascii="Calibri Light" w:hAnsi="Calibri Light" w:cs="Times New Roman"/>
          <w:sz w:val="20"/>
          <w:szCs w:val="20"/>
        </w:rPr>
        <w:t>w</w:t>
      </w:r>
      <w:r w:rsidR="008D6804" w:rsidRPr="00F90EB1">
        <w:rPr>
          <w:rFonts w:ascii="Calibri Light" w:hAnsi="Calibri Light" w:cs="Times New Roman"/>
          <w:sz w:val="20"/>
          <w:szCs w:val="20"/>
        </w:rPr>
        <w:t>y</w:t>
      </w:r>
      <w:r w:rsidR="00B64CA2" w:rsidRPr="00F90EB1">
        <w:rPr>
          <w:rFonts w:ascii="Calibri Light" w:hAnsi="Calibri Light" w:cs="Times New Roman"/>
          <w:sz w:val="20"/>
          <w:szCs w:val="20"/>
        </w:rPr>
        <w:t>łączeniach</w:t>
      </w:r>
      <w:proofErr w:type="spellEnd"/>
      <w:r w:rsidR="00224163" w:rsidRPr="00F90EB1">
        <w:rPr>
          <w:rFonts w:ascii="Calibri Light" w:hAnsi="Calibri Light" w:cs="Times New Roman"/>
          <w:sz w:val="20"/>
          <w:szCs w:val="20"/>
        </w:rPr>
        <w:t xml:space="preserve"> poszczególnych Członków, Rady, wypełnione elektronicznie deklaracje bezstronności (jeżeli są wymagane)</w:t>
      </w:r>
      <w:r w:rsidR="005840CC" w:rsidRPr="00F90EB1">
        <w:rPr>
          <w:rFonts w:ascii="Calibri Light" w:hAnsi="Calibri Light" w:cs="Times New Roman"/>
          <w:sz w:val="20"/>
          <w:szCs w:val="20"/>
        </w:rPr>
        <w:t xml:space="preserve"> oraz </w:t>
      </w:r>
      <w:r w:rsidR="000E4846" w:rsidRPr="00F90EB1">
        <w:rPr>
          <w:rFonts w:ascii="Calibri Light" w:hAnsi="Calibri Light" w:cs="Times New Roman"/>
          <w:sz w:val="20"/>
          <w:szCs w:val="20"/>
        </w:rPr>
        <w:t xml:space="preserve"> </w:t>
      </w:r>
      <w:r w:rsidR="005840CC" w:rsidRPr="00F90EB1">
        <w:rPr>
          <w:rFonts w:ascii="Calibri Light" w:hAnsi="Calibri Light" w:cs="Times New Roman"/>
          <w:sz w:val="20"/>
          <w:szCs w:val="20"/>
        </w:rPr>
        <w:t>uchwał</w:t>
      </w:r>
      <w:r w:rsidR="00224163" w:rsidRPr="00F90EB1">
        <w:rPr>
          <w:rFonts w:ascii="Calibri Light" w:hAnsi="Calibri Light" w:cs="Times New Roman"/>
          <w:sz w:val="20"/>
          <w:szCs w:val="20"/>
        </w:rPr>
        <w:t>y</w:t>
      </w:r>
      <w:r w:rsidR="000E4846" w:rsidRPr="00F90EB1">
        <w:rPr>
          <w:rFonts w:ascii="Calibri Light" w:hAnsi="Calibri Light" w:cs="Times New Roman"/>
          <w:sz w:val="20"/>
          <w:szCs w:val="20"/>
        </w:rPr>
        <w:t xml:space="preserve"> – które podpisuje Przewodniczący Rady. </w:t>
      </w:r>
    </w:p>
    <w:p w14:paraId="071B7F50"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3</w:t>
      </w:r>
      <w:r w:rsidR="00507D61" w:rsidRPr="00F90EB1">
        <w:rPr>
          <w:rFonts w:ascii="Calibri Light" w:hAnsi="Calibri Light" w:cs="Times New Roman"/>
          <w:b/>
          <w:sz w:val="20"/>
          <w:szCs w:val="20"/>
        </w:rPr>
        <w:t>3</w:t>
      </w:r>
    </w:p>
    <w:p w14:paraId="44EFD436" w14:textId="77777777" w:rsidR="00CC70C2" w:rsidRPr="00F90EB1" w:rsidRDefault="00CC70C2" w:rsidP="00EB2A2A">
      <w:pPr>
        <w:numPr>
          <w:ilvl w:val="0"/>
          <w:numId w:val="13"/>
        </w:numPr>
        <w:spacing w:line="23" w:lineRule="atLeast"/>
        <w:rPr>
          <w:rFonts w:ascii="Calibri Light" w:hAnsi="Calibri Light" w:cs="Times New Roman"/>
          <w:sz w:val="20"/>
          <w:szCs w:val="20"/>
        </w:rPr>
      </w:pPr>
      <w:r w:rsidRPr="00F90EB1">
        <w:rPr>
          <w:rFonts w:ascii="Calibri Light" w:hAnsi="Calibri Light" w:cs="Times New Roman"/>
          <w:sz w:val="20"/>
          <w:szCs w:val="20"/>
        </w:rPr>
        <w:t>Uchwałom Rady nadaje si</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form</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odr</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bnych dokumentów, z wyj</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tkiem uchwał proceduralnych, które odnotowuje si</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w protokole posiedzenia</w:t>
      </w:r>
    </w:p>
    <w:p w14:paraId="3FAD05A4" w14:textId="5EF0EC16" w:rsidR="00CC70C2" w:rsidRPr="00F90EB1" w:rsidRDefault="00CC70C2" w:rsidP="00EB2A2A">
      <w:pPr>
        <w:numPr>
          <w:ilvl w:val="0"/>
          <w:numId w:val="13"/>
        </w:numPr>
        <w:spacing w:line="23" w:lineRule="atLeast"/>
        <w:rPr>
          <w:rFonts w:ascii="Calibri Light" w:hAnsi="Calibri Light" w:cs="Times New Roman"/>
          <w:sz w:val="20"/>
          <w:szCs w:val="20"/>
        </w:rPr>
      </w:pPr>
      <w:r w:rsidRPr="00F90EB1">
        <w:rPr>
          <w:rFonts w:ascii="Calibri Light" w:hAnsi="Calibri Light" w:cs="Times New Roman"/>
          <w:sz w:val="20"/>
          <w:szCs w:val="20"/>
        </w:rPr>
        <w:t>Podj</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te uchwały opatruje si</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dat</w:t>
      </w:r>
      <w:r w:rsidRPr="00F90EB1">
        <w:rPr>
          <w:rFonts w:ascii="Calibri Light" w:eastAsia="TimesNewRoman" w:hAnsi="Calibri Light" w:cs="Times New Roman"/>
          <w:sz w:val="20"/>
          <w:szCs w:val="20"/>
        </w:rPr>
        <w:t xml:space="preserve">ą </w:t>
      </w:r>
      <w:r w:rsidRPr="00F90EB1">
        <w:rPr>
          <w:rFonts w:ascii="Calibri Light" w:hAnsi="Calibri Light" w:cs="Times New Roman"/>
          <w:sz w:val="20"/>
          <w:szCs w:val="20"/>
        </w:rPr>
        <w:t>i numerem, na który składa si</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 cyfry rzymskie oznaczaj</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ce numer kolejny posiedzenia od pocz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tku </w:t>
      </w:r>
      <w:r w:rsidR="00E02CF8" w:rsidRPr="00F90EB1">
        <w:rPr>
          <w:rFonts w:ascii="Calibri Light" w:hAnsi="Calibri Light" w:cs="Times New Roman"/>
          <w:sz w:val="20"/>
          <w:szCs w:val="20"/>
        </w:rPr>
        <w:t>kadencji Rady</w:t>
      </w:r>
      <w:r w:rsidRPr="00F90EB1">
        <w:rPr>
          <w:rFonts w:ascii="Calibri Light" w:hAnsi="Calibri Light" w:cs="Times New Roman"/>
          <w:sz w:val="20"/>
          <w:szCs w:val="20"/>
        </w:rPr>
        <w:t>, łamane przez numer kolejny uchwały zapisany cyframi arabskimi, łamane przez dwie ostatnie cyfry roku.</w:t>
      </w:r>
    </w:p>
    <w:p w14:paraId="6BBE3F3D" w14:textId="7709BB0C" w:rsidR="00CC70C2" w:rsidRPr="00F90EB1" w:rsidRDefault="00CC70C2" w:rsidP="00EB2A2A">
      <w:pPr>
        <w:numPr>
          <w:ilvl w:val="0"/>
          <w:numId w:val="13"/>
        </w:numPr>
        <w:spacing w:line="23" w:lineRule="atLeast"/>
        <w:rPr>
          <w:rFonts w:ascii="Calibri Light" w:hAnsi="Calibri Light" w:cs="Times New Roman"/>
          <w:sz w:val="20"/>
          <w:szCs w:val="20"/>
        </w:rPr>
      </w:pPr>
      <w:r w:rsidRPr="00F90EB1">
        <w:rPr>
          <w:rFonts w:ascii="Calibri Light" w:hAnsi="Calibri Light" w:cs="Times New Roman"/>
          <w:sz w:val="20"/>
          <w:szCs w:val="20"/>
        </w:rPr>
        <w:t>Uchwał</w:t>
      </w:r>
      <w:r w:rsidRPr="00F90EB1">
        <w:rPr>
          <w:rFonts w:ascii="Calibri Light" w:eastAsia="TimesNewRoman" w:hAnsi="Calibri Light" w:cs="Times New Roman"/>
          <w:sz w:val="20"/>
          <w:szCs w:val="20"/>
        </w:rPr>
        <w:t xml:space="preserve">ę </w:t>
      </w:r>
      <w:r w:rsidRPr="00F90EB1">
        <w:rPr>
          <w:rFonts w:ascii="Calibri Light" w:hAnsi="Calibri Light" w:cs="Times New Roman"/>
          <w:sz w:val="20"/>
          <w:szCs w:val="20"/>
        </w:rPr>
        <w:t>podpisuje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cy Rady po jej podj</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ciu</w:t>
      </w:r>
      <w:r w:rsidR="00E02CF8" w:rsidRPr="00F90EB1">
        <w:rPr>
          <w:rFonts w:ascii="Calibri Light" w:hAnsi="Calibri Light" w:cs="Times New Roman"/>
          <w:sz w:val="20"/>
          <w:szCs w:val="20"/>
        </w:rPr>
        <w:t xml:space="preserve">, a w przypadku jego nieobecności Zastępca </w:t>
      </w:r>
      <w:r w:rsidRPr="00F90EB1">
        <w:rPr>
          <w:rFonts w:ascii="Calibri Light" w:hAnsi="Calibri Light" w:cs="Times New Roman"/>
          <w:sz w:val="20"/>
          <w:szCs w:val="20"/>
        </w:rPr>
        <w:t>.</w:t>
      </w:r>
    </w:p>
    <w:p w14:paraId="7C8CFF1E" w14:textId="77777777" w:rsidR="000E4846" w:rsidRPr="00F90EB1" w:rsidRDefault="00CC70C2" w:rsidP="00EB2A2A">
      <w:pPr>
        <w:numPr>
          <w:ilvl w:val="0"/>
          <w:numId w:val="13"/>
        </w:numPr>
        <w:spacing w:line="23" w:lineRule="atLeast"/>
        <w:rPr>
          <w:rFonts w:ascii="Calibri Light" w:hAnsi="Calibri Light" w:cs="Times New Roman"/>
          <w:sz w:val="20"/>
          <w:szCs w:val="20"/>
        </w:rPr>
      </w:pPr>
      <w:r w:rsidRPr="00F90EB1">
        <w:rPr>
          <w:rFonts w:ascii="Calibri Light" w:hAnsi="Calibri Light" w:cs="Times New Roman"/>
          <w:sz w:val="20"/>
          <w:szCs w:val="20"/>
        </w:rPr>
        <w:t>Uchwały podj</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te przez Rad</w:t>
      </w:r>
      <w:r w:rsidRPr="00F90EB1">
        <w:rPr>
          <w:rFonts w:ascii="Calibri Light" w:eastAsia="TimesNewRoman" w:hAnsi="Calibri Light" w:cs="Times New Roman"/>
          <w:sz w:val="20"/>
          <w:szCs w:val="20"/>
        </w:rPr>
        <w:t>ę</w:t>
      </w:r>
      <w:r w:rsidRPr="00F90EB1">
        <w:rPr>
          <w:rFonts w:ascii="Calibri Light" w:hAnsi="Calibri Light" w:cs="Times New Roman"/>
          <w:sz w:val="20"/>
          <w:szCs w:val="20"/>
        </w:rPr>
        <w:t>, nie pó</w:t>
      </w:r>
      <w:r w:rsidRPr="00F90EB1">
        <w:rPr>
          <w:rFonts w:ascii="Calibri Light" w:eastAsia="TimesNewRoman" w:hAnsi="Calibri Light" w:cs="Times New Roman"/>
          <w:sz w:val="20"/>
          <w:szCs w:val="20"/>
        </w:rPr>
        <w:t>ź</w:t>
      </w:r>
      <w:r w:rsidRPr="00F90EB1">
        <w:rPr>
          <w:rFonts w:ascii="Calibri Light" w:hAnsi="Calibri Light" w:cs="Times New Roman"/>
          <w:sz w:val="20"/>
          <w:szCs w:val="20"/>
        </w:rPr>
        <w:t>niej ni</w:t>
      </w:r>
      <w:r w:rsidRPr="00F90EB1">
        <w:rPr>
          <w:rFonts w:ascii="Calibri Light" w:eastAsia="TimesNewRoman" w:hAnsi="Calibri Light" w:cs="Times New Roman"/>
          <w:sz w:val="20"/>
          <w:szCs w:val="20"/>
        </w:rPr>
        <w:t xml:space="preserve">ż </w:t>
      </w:r>
      <w:r w:rsidRPr="00F90EB1">
        <w:rPr>
          <w:rFonts w:ascii="Calibri Light" w:eastAsia="TimesNewRoman" w:hAnsi="Calibri Light" w:cs="Times New Roman"/>
          <w:color w:val="000000"/>
          <w:sz w:val="20"/>
          <w:szCs w:val="20"/>
        </w:rPr>
        <w:t xml:space="preserve">3 </w:t>
      </w:r>
      <w:r w:rsidRPr="00F90EB1">
        <w:rPr>
          <w:rFonts w:ascii="Calibri Light" w:hAnsi="Calibri Light" w:cs="Times New Roman"/>
          <w:color w:val="000000"/>
          <w:sz w:val="20"/>
          <w:szCs w:val="20"/>
        </w:rPr>
        <w:t xml:space="preserve">dni </w:t>
      </w:r>
      <w:r w:rsidRPr="00F90EB1">
        <w:rPr>
          <w:rFonts w:ascii="Calibri Light" w:hAnsi="Calibri Light" w:cs="Times New Roman"/>
          <w:sz w:val="20"/>
          <w:szCs w:val="20"/>
        </w:rPr>
        <w:t>od ich uchwalenia, Przewodnicz</w:t>
      </w:r>
      <w:r w:rsidRPr="00F90EB1">
        <w:rPr>
          <w:rFonts w:ascii="Calibri Light" w:eastAsia="TimesNewRoman" w:hAnsi="Calibri Light" w:cs="Times New Roman"/>
          <w:sz w:val="20"/>
          <w:szCs w:val="20"/>
        </w:rPr>
        <w:t>ą</w:t>
      </w:r>
      <w:r w:rsidRPr="00F90EB1">
        <w:rPr>
          <w:rFonts w:ascii="Calibri Light" w:hAnsi="Calibri Light" w:cs="Times New Roman"/>
          <w:sz w:val="20"/>
          <w:szCs w:val="20"/>
        </w:rPr>
        <w:t xml:space="preserve">cy Rady przekazuje do Biura wraz z całą dokumentacją dotyczącą posiedzenia. </w:t>
      </w:r>
    </w:p>
    <w:p w14:paraId="48241AC2" w14:textId="77777777" w:rsidR="00CC70C2" w:rsidRPr="00F90EB1" w:rsidRDefault="00CC70C2" w:rsidP="00EB2A2A">
      <w:pPr>
        <w:numPr>
          <w:ilvl w:val="0"/>
          <w:numId w:val="13"/>
        </w:numPr>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 przypadku uchwał podjętych w wyniku złożenia protestu, Przewodniczący Rady przekazuje je do Biura </w:t>
      </w:r>
      <w:r w:rsidR="007040D3" w:rsidRPr="00F90EB1">
        <w:rPr>
          <w:rFonts w:ascii="Calibri Light" w:hAnsi="Calibri Light" w:cs="Times New Roman"/>
          <w:sz w:val="20"/>
          <w:szCs w:val="20"/>
        </w:rPr>
        <w:t xml:space="preserve">niezwłocznie </w:t>
      </w:r>
      <w:r w:rsidRPr="00F90EB1">
        <w:rPr>
          <w:rFonts w:ascii="Calibri Light" w:hAnsi="Calibri Light" w:cs="Times New Roman"/>
          <w:sz w:val="20"/>
          <w:szCs w:val="20"/>
        </w:rPr>
        <w:t>po ich podjęciu.</w:t>
      </w:r>
    </w:p>
    <w:p w14:paraId="2C235DDE" w14:textId="77777777" w:rsidR="00CC70C2" w:rsidRPr="00F90EB1" w:rsidRDefault="00CC70C2" w:rsidP="00EB2A2A">
      <w:pPr>
        <w:spacing w:line="23" w:lineRule="atLeast"/>
        <w:rPr>
          <w:rFonts w:ascii="Calibri Light" w:hAnsi="Calibri Light" w:cs="Times New Roman"/>
          <w:b/>
          <w:sz w:val="20"/>
          <w:szCs w:val="20"/>
        </w:rPr>
      </w:pPr>
      <w:r w:rsidRPr="00F90EB1">
        <w:rPr>
          <w:rFonts w:ascii="Calibri Light" w:hAnsi="Calibri Light" w:cs="Times New Roman"/>
          <w:b/>
          <w:sz w:val="20"/>
          <w:szCs w:val="20"/>
        </w:rPr>
        <w:t>§ 3</w:t>
      </w:r>
      <w:r w:rsidR="006C6991" w:rsidRPr="00F90EB1">
        <w:rPr>
          <w:rFonts w:ascii="Calibri Light" w:hAnsi="Calibri Light" w:cs="Times New Roman"/>
          <w:b/>
          <w:sz w:val="20"/>
          <w:szCs w:val="20"/>
        </w:rPr>
        <w:t>4</w:t>
      </w:r>
    </w:p>
    <w:p w14:paraId="63D4DBDF" w14:textId="77777777" w:rsidR="007330AF" w:rsidRPr="00F90EB1" w:rsidRDefault="00EA5611" w:rsidP="00EB2A2A">
      <w:pPr>
        <w:pStyle w:val="Akapitzlist"/>
        <w:numPr>
          <w:ilvl w:val="0"/>
          <w:numId w:val="78"/>
        </w:numPr>
        <w:spacing w:line="23" w:lineRule="atLeast"/>
        <w:ind w:left="426" w:hanging="426"/>
        <w:rPr>
          <w:rFonts w:ascii="Calibri Light" w:hAnsi="Calibri Light" w:cs="Times New Roman"/>
          <w:sz w:val="20"/>
          <w:szCs w:val="20"/>
        </w:rPr>
      </w:pPr>
      <w:r w:rsidRPr="00F90EB1">
        <w:rPr>
          <w:rFonts w:ascii="Calibri Light" w:hAnsi="Calibri Light" w:cs="Times New Roman"/>
          <w:sz w:val="20"/>
          <w:szCs w:val="20"/>
        </w:rPr>
        <w:t>Protokoły i dokumentacja z posiedzeń Rady jest gromadzona i przechowywana w Biurze. Dokumentacja ma charakter jawny i jest udostępniona do wglądu wszystkim zainteresowanym., z wyłączeniem sytuacji, w której ujawnienie dokumentacji stanowiłoby naruszenie przepisów prawa powszechnie obowiązującego lub usprawiedliwionych interesów osób trzecich. O odmowie ujawnienia dokumentacji rozstrzyga Zarząd, wskazując osobie zainteresowanej ujawnieniem dokumentacji przyczyny odmowy.</w:t>
      </w:r>
    </w:p>
    <w:p w14:paraId="7803EC20" w14:textId="77777777" w:rsidR="007330AF" w:rsidRPr="00F90EB1" w:rsidRDefault="00EA5611" w:rsidP="00EB2A2A">
      <w:pPr>
        <w:pStyle w:val="Akapitzlist"/>
        <w:numPr>
          <w:ilvl w:val="0"/>
          <w:numId w:val="78"/>
        </w:numPr>
        <w:spacing w:line="23" w:lineRule="atLeast"/>
        <w:ind w:left="426" w:hanging="426"/>
        <w:rPr>
          <w:rFonts w:ascii="Calibri Light" w:hAnsi="Calibri Light" w:cs="Times New Roman"/>
          <w:sz w:val="20"/>
          <w:szCs w:val="20"/>
        </w:rPr>
      </w:pPr>
      <w:r w:rsidRPr="00F90EB1">
        <w:rPr>
          <w:rFonts w:ascii="Calibri Light" w:hAnsi="Calibri Light" w:cs="Times New Roman"/>
          <w:sz w:val="20"/>
          <w:szCs w:val="20"/>
        </w:rPr>
        <w:t xml:space="preserve">Dokumentacje udostępnia się na pisemny wniosek, złożony w biurze w formie określonej we wniosku.  </w:t>
      </w:r>
    </w:p>
    <w:p w14:paraId="498679F7" w14:textId="77777777" w:rsidR="007330AF" w:rsidRPr="00F90EB1" w:rsidRDefault="00EA5611" w:rsidP="00EB2A2A">
      <w:pPr>
        <w:pStyle w:val="Akapitzlist"/>
        <w:numPr>
          <w:ilvl w:val="0"/>
          <w:numId w:val="78"/>
        </w:numPr>
        <w:spacing w:line="23" w:lineRule="atLeast"/>
        <w:ind w:left="426" w:hanging="426"/>
        <w:rPr>
          <w:rFonts w:ascii="Calibri Light" w:hAnsi="Calibri Light" w:cs="Times New Roman"/>
          <w:sz w:val="20"/>
          <w:szCs w:val="20"/>
        </w:rPr>
      </w:pPr>
      <w:r w:rsidRPr="00F90EB1">
        <w:rPr>
          <w:rFonts w:ascii="Calibri Light" w:hAnsi="Calibri Light" w:cs="Times New Roman"/>
          <w:sz w:val="20"/>
          <w:szCs w:val="20"/>
        </w:rPr>
        <w:t xml:space="preserve">Jawności podlega dokumentacja oceny – osobom trzecim nie sią ujawniane treści wniosków ani załączników. </w:t>
      </w:r>
    </w:p>
    <w:p w14:paraId="4701D9C3" w14:textId="44B1D492" w:rsidR="00CC70C2" w:rsidRPr="00F90EB1" w:rsidRDefault="00CC70C2" w:rsidP="00EB2A2A">
      <w:pPr>
        <w:autoSpaceDE w:val="0"/>
        <w:spacing w:line="23" w:lineRule="atLeast"/>
        <w:rPr>
          <w:rFonts w:ascii="Calibri Light" w:eastAsia="TimesNewRomanPSMT" w:hAnsi="Calibri Light" w:cs="Times New Roman"/>
          <w:b/>
          <w:bCs/>
          <w:color w:val="000000"/>
          <w:sz w:val="20"/>
          <w:szCs w:val="20"/>
        </w:rPr>
      </w:pPr>
      <w:r w:rsidRPr="00F90EB1">
        <w:rPr>
          <w:rFonts w:ascii="Calibri Light" w:eastAsia="TimesNewRomanPSMT" w:hAnsi="Calibri Light" w:cs="Times New Roman"/>
          <w:b/>
          <w:bCs/>
          <w:color w:val="000000"/>
          <w:sz w:val="20"/>
          <w:szCs w:val="20"/>
        </w:rPr>
        <w:t xml:space="preserve">Rozdział </w:t>
      </w:r>
      <w:r w:rsidR="00044B2E" w:rsidRPr="00F90EB1">
        <w:rPr>
          <w:rFonts w:ascii="Calibri Light" w:eastAsia="TimesNewRomanPSMT" w:hAnsi="Calibri Light" w:cs="Times New Roman"/>
          <w:b/>
          <w:bCs/>
          <w:color w:val="000000"/>
          <w:sz w:val="20"/>
          <w:szCs w:val="20"/>
        </w:rPr>
        <w:t>I</w:t>
      </w:r>
      <w:r w:rsidRPr="00F90EB1">
        <w:rPr>
          <w:rFonts w:ascii="Calibri Light" w:eastAsia="TimesNewRomanPSMT" w:hAnsi="Calibri Light" w:cs="Times New Roman"/>
          <w:b/>
          <w:bCs/>
          <w:color w:val="000000"/>
          <w:sz w:val="20"/>
          <w:szCs w:val="20"/>
        </w:rPr>
        <w:t>X</w:t>
      </w:r>
    </w:p>
    <w:p w14:paraId="2D0BF04C" w14:textId="77777777" w:rsidR="00CC70C2" w:rsidRPr="00F90EB1" w:rsidRDefault="00CC70C2" w:rsidP="00EB2A2A">
      <w:pPr>
        <w:autoSpaceDE w:val="0"/>
        <w:spacing w:line="23" w:lineRule="atLeast"/>
        <w:ind w:left="15"/>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 xml:space="preserve">Postępowanie w razie wniesienia protestu od rozstrzygnięcia Rady </w:t>
      </w:r>
      <w:r w:rsidRPr="00F90EB1">
        <w:rPr>
          <w:rFonts w:ascii="Calibri Light" w:eastAsia="TimesNewRomanPSMT" w:hAnsi="Calibri Light" w:cs="Times New Roman"/>
          <w:b/>
          <w:color w:val="000000"/>
          <w:sz w:val="20"/>
          <w:szCs w:val="20"/>
        </w:rPr>
        <w:br/>
        <w:t>w sprawie wyboru operacji i ustalenia kwoty wsparcia</w:t>
      </w:r>
    </w:p>
    <w:p w14:paraId="3E0E6103" w14:textId="77777777" w:rsidR="00CC70C2" w:rsidRPr="00F90EB1" w:rsidRDefault="00CC70C2" w:rsidP="00EB2A2A">
      <w:pPr>
        <w:autoSpaceDE w:val="0"/>
        <w:spacing w:line="23" w:lineRule="atLeast"/>
        <w:ind w:left="15"/>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 3</w:t>
      </w:r>
      <w:r w:rsidR="006C6991" w:rsidRPr="00F90EB1">
        <w:rPr>
          <w:rFonts w:ascii="Calibri Light" w:eastAsia="TimesNewRomanPSMT" w:hAnsi="Calibri Light" w:cs="Times New Roman"/>
          <w:b/>
          <w:color w:val="000000"/>
          <w:sz w:val="20"/>
          <w:szCs w:val="20"/>
        </w:rPr>
        <w:t>5</w:t>
      </w:r>
    </w:p>
    <w:p w14:paraId="48AC7BEB" w14:textId="77777777" w:rsidR="00D4692F"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 xml:space="preserve">Od rozstrzygnięć Rady wnioskodawcy przysługuje prawo wniesienia protestu do zarządu województwa, na zasadach określonych </w:t>
      </w:r>
      <w:r w:rsidR="00580236" w:rsidRPr="00F90EB1">
        <w:rPr>
          <w:rFonts w:ascii="Calibri Light" w:eastAsia="TimesNewRomanPSMT" w:hAnsi="Calibri Light" w:cs="Times New Roman"/>
          <w:color w:val="000000"/>
          <w:sz w:val="20"/>
          <w:szCs w:val="20"/>
        </w:rPr>
        <w:t xml:space="preserve">w ustawie o RLKS i ustawie w zakresie polityki spójności, w terminie 7 dni od dnia otrzymania pisemnej informacji o wyniku oceny Rady. Pisemna informacja dotycząca oceny wniosków, przed podaniem do publicznej wiadomości, może być przekazana </w:t>
      </w:r>
      <w:r w:rsidR="00532B5A" w:rsidRPr="00F90EB1">
        <w:rPr>
          <w:rFonts w:ascii="Calibri Light" w:eastAsia="TimesNewRomanPSMT" w:hAnsi="Calibri Light" w:cs="Times New Roman"/>
          <w:color w:val="000000"/>
          <w:sz w:val="20"/>
          <w:szCs w:val="20"/>
        </w:rPr>
        <w:t xml:space="preserve">Wnioskodawcom </w:t>
      </w:r>
      <w:r w:rsidR="00580236" w:rsidRPr="00F90EB1">
        <w:rPr>
          <w:rFonts w:ascii="Calibri Light" w:eastAsia="TimesNewRomanPSMT" w:hAnsi="Calibri Light" w:cs="Times New Roman"/>
          <w:color w:val="000000"/>
          <w:sz w:val="20"/>
          <w:szCs w:val="20"/>
        </w:rPr>
        <w:t>na wskazanym w ogłoszeniu o naborze wniosków, spotkaniu w siedzibie LGD</w:t>
      </w:r>
      <w:r w:rsidR="00D4692F" w:rsidRPr="00F90EB1">
        <w:rPr>
          <w:rFonts w:ascii="Calibri Light" w:eastAsia="TimesNewRomanPSMT" w:hAnsi="Calibri Light" w:cs="Times New Roman"/>
          <w:color w:val="000000"/>
          <w:sz w:val="20"/>
          <w:szCs w:val="20"/>
        </w:rPr>
        <w:t>.</w:t>
      </w:r>
    </w:p>
    <w:p w14:paraId="1C1AB952" w14:textId="54746876"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 xml:space="preserve">W przypadku wniesienia protestu, o którym mowa </w:t>
      </w:r>
      <w:r w:rsidRPr="00F90EB1">
        <w:rPr>
          <w:rFonts w:ascii="Calibri Light" w:hAnsi="Calibri Light" w:cs="Times New Roman"/>
          <w:sz w:val="20"/>
          <w:szCs w:val="20"/>
        </w:rPr>
        <w:t>w ust. 1,</w:t>
      </w:r>
      <w:r w:rsidRPr="00F90EB1">
        <w:rPr>
          <w:rFonts w:ascii="Calibri Light" w:eastAsia="TimesNewRomanPSMT" w:hAnsi="Calibri Light" w:cs="Times New Roman"/>
          <w:color w:val="000000"/>
          <w:sz w:val="20"/>
          <w:szCs w:val="20"/>
        </w:rPr>
        <w:t xml:space="preserve"> Zarząd, po dokonaniu wstępnej oceny zasadności zarzutów zawartych w proteście, może zwołać, w terminie 10 dni od dnia otrzymania protestu, posiedzenie Rady w celu dokonania ponownej oceny operacji w zakresie zarzutów podniesionych w proteście</w:t>
      </w:r>
      <w:r w:rsidR="00AF280E" w:rsidRPr="00F90EB1">
        <w:rPr>
          <w:rFonts w:ascii="Calibri Light" w:eastAsia="TimesNewRomanPSMT" w:hAnsi="Calibri Light" w:cs="Times New Roman"/>
          <w:color w:val="000000"/>
          <w:sz w:val="20"/>
          <w:szCs w:val="20"/>
        </w:rPr>
        <w:t>.</w:t>
      </w:r>
      <w:r w:rsidR="00580236" w:rsidRPr="00F90EB1">
        <w:rPr>
          <w:rFonts w:ascii="Calibri Light" w:eastAsia="TimesNewRomanPSMT" w:hAnsi="Calibri Light" w:cs="Times New Roman"/>
          <w:color w:val="000000"/>
          <w:sz w:val="20"/>
          <w:szCs w:val="20"/>
        </w:rPr>
        <w:t xml:space="preserve">. </w:t>
      </w:r>
    </w:p>
    <w:p w14:paraId="48443530" w14:textId="14A8CAC7"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W przypadku niepodjęcia przez Zarząd decyzji o zwołaniu posiedzenia Rady w celu dokonania ponownej oceny operacji w zakresie zarzutów podniesionych w proteście, Zarząd przesyła protest do zarządu województwa, zgodnie z procedurą przeprowadzania naborów wniosków i wyboru operacji, stanowiącą odrębny dokument.</w:t>
      </w:r>
    </w:p>
    <w:p w14:paraId="7BB94754" w14:textId="586A3B0D"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W przypadku zwołania przez Zarząd posiedzenia Rady w celu rozpatrzenia protestu, Rada dokonuje ponownej oceny operacji tylko w zakresie zarzutów podniesionych w proteście</w:t>
      </w:r>
      <w:r w:rsidR="009D15FD" w:rsidRPr="00F90EB1">
        <w:rPr>
          <w:rFonts w:ascii="Calibri Light" w:eastAsia="TimesNewRomanPSMT" w:hAnsi="Calibri Light" w:cs="Times New Roman"/>
          <w:color w:val="000000"/>
          <w:sz w:val="20"/>
          <w:szCs w:val="20"/>
        </w:rPr>
        <w:t>.</w:t>
      </w:r>
      <w:r w:rsidRPr="00F90EB1">
        <w:rPr>
          <w:rFonts w:ascii="Calibri Light" w:eastAsia="Times New Roman" w:hAnsi="Calibri Light" w:cs="Times New Roman"/>
          <w:sz w:val="20"/>
          <w:szCs w:val="20"/>
          <w:lang w:eastAsia="pl-PL"/>
        </w:rPr>
        <w:t>.</w:t>
      </w:r>
    </w:p>
    <w:p w14:paraId="0DF25A01" w14:textId="77777777"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Rada przeprowadza głosowanie dotyczące uwzględniania poszczególnych zarzutów, o których </w:t>
      </w:r>
      <w:r w:rsidRPr="00F90EB1">
        <w:rPr>
          <w:rFonts w:ascii="Calibri Light" w:hAnsi="Calibri Light" w:cs="Times New Roman"/>
          <w:sz w:val="20"/>
          <w:szCs w:val="20"/>
        </w:rPr>
        <w:t>mowa w ust. 4 i podejmuje stosowną</w:t>
      </w:r>
      <w:r w:rsidRPr="00F90EB1">
        <w:rPr>
          <w:rFonts w:ascii="Calibri Light" w:eastAsia="Times New Roman" w:hAnsi="Calibri Light" w:cs="Times New Roman"/>
          <w:sz w:val="20"/>
          <w:szCs w:val="20"/>
          <w:lang w:eastAsia="pl-PL"/>
        </w:rPr>
        <w:t xml:space="preserve"> uchwałę dotyczącą rozpatrzenia protestu. Wzór takiej uchwały </w:t>
      </w:r>
      <w:r w:rsidR="001F0FBB" w:rsidRPr="00F90EB1">
        <w:rPr>
          <w:rFonts w:ascii="Calibri Light" w:hAnsi="Calibri Light" w:cs="Times New Roman"/>
          <w:sz w:val="20"/>
          <w:szCs w:val="20"/>
        </w:rPr>
        <w:t xml:space="preserve">stanowi </w:t>
      </w:r>
      <w:r w:rsidR="001F0FBB" w:rsidRPr="00F90EB1">
        <w:rPr>
          <w:rFonts w:ascii="Calibri Light" w:hAnsi="Calibri Light" w:cs="Times New Roman"/>
          <w:b/>
          <w:sz w:val="20"/>
          <w:szCs w:val="20"/>
        </w:rPr>
        <w:t>załącznik</w:t>
      </w:r>
      <w:r w:rsidR="001F0FBB" w:rsidRPr="00F90EB1">
        <w:rPr>
          <w:rFonts w:ascii="Calibri Light" w:hAnsi="Calibri Light" w:cs="Times New Roman"/>
          <w:sz w:val="20"/>
          <w:szCs w:val="20"/>
        </w:rPr>
        <w:t xml:space="preserve"> do Procedury</w:t>
      </w:r>
      <w:r w:rsidR="00FD0A27" w:rsidRPr="00F90EB1">
        <w:rPr>
          <w:rFonts w:ascii="Calibri Light" w:hAnsi="Calibri Light" w:cs="Times New Roman"/>
          <w:sz w:val="20"/>
          <w:szCs w:val="20"/>
        </w:rPr>
        <w:t xml:space="preserve"> przeprowadzania</w:t>
      </w:r>
      <w:r w:rsidR="001F0FBB" w:rsidRPr="00F90EB1">
        <w:rPr>
          <w:rFonts w:ascii="Calibri Light" w:hAnsi="Calibri Light" w:cs="Times New Roman"/>
          <w:sz w:val="20"/>
          <w:szCs w:val="20"/>
        </w:rPr>
        <w:t xml:space="preserve"> naborów wniosków i wyboru operacji z wyłączeniem projektów grantowych i operacji własnych</w:t>
      </w:r>
      <w:r w:rsidR="009B41AA" w:rsidRPr="00F90EB1">
        <w:rPr>
          <w:rFonts w:ascii="Calibri Light" w:hAnsi="Calibri Light" w:cs="Times New Roman"/>
          <w:sz w:val="20"/>
          <w:szCs w:val="20"/>
        </w:rPr>
        <w:t>, stanowiącej osobny dokument</w:t>
      </w:r>
      <w:r w:rsidR="00505032" w:rsidRPr="00F90EB1">
        <w:rPr>
          <w:rFonts w:ascii="Calibri Light" w:hAnsi="Calibri Light" w:cs="Times New Roman"/>
          <w:sz w:val="20"/>
          <w:szCs w:val="20"/>
        </w:rPr>
        <w:t>.</w:t>
      </w:r>
    </w:p>
    <w:p w14:paraId="25738ED7" w14:textId="77777777"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W przypadku uwzględnienia zarzutów, o których </w:t>
      </w:r>
      <w:r w:rsidRPr="00F90EB1">
        <w:rPr>
          <w:rFonts w:ascii="Calibri Light" w:hAnsi="Calibri Light" w:cs="Times New Roman"/>
          <w:sz w:val="20"/>
          <w:szCs w:val="20"/>
        </w:rPr>
        <w:t>mowa w ust. 4, Rada</w:t>
      </w:r>
      <w:r w:rsidRPr="00F90EB1">
        <w:rPr>
          <w:rFonts w:ascii="Calibri Light" w:eastAsia="Times New Roman" w:hAnsi="Calibri Light" w:cs="Times New Roman"/>
          <w:sz w:val="20"/>
          <w:szCs w:val="20"/>
          <w:lang w:eastAsia="pl-PL"/>
        </w:rPr>
        <w:t xml:space="preserve"> zmienia ocenę operacji w zakresie, w jakim uwzględnione zarzuty miały wpływ na ocenę poszczególnych elementów operacji. </w:t>
      </w:r>
    </w:p>
    <w:p w14:paraId="5D3B839A" w14:textId="77777777"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W przypadku nieuwzględnienia zarzutów, o których </w:t>
      </w:r>
      <w:r w:rsidRPr="00F90EB1">
        <w:rPr>
          <w:rFonts w:ascii="Calibri Light" w:hAnsi="Calibri Light" w:cs="Times New Roman"/>
          <w:sz w:val="20"/>
          <w:szCs w:val="20"/>
        </w:rPr>
        <w:t>mowa w ust. 4, Rada</w:t>
      </w:r>
      <w:r w:rsidRPr="00F90EB1">
        <w:rPr>
          <w:rFonts w:ascii="Calibri Light" w:eastAsia="Times New Roman" w:hAnsi="Calibri Light" w:cs="Times New Roman"/>
          <w:sz w:val="20"/>
          <w:szCs w:val="20"/>
          <w:lang w:eastAsia="pl-PL"/>
        </w:rPr>
        <w:t xml:space="preserve"> podtrzymuje poprzednio dokonaną oceny. </w:t>
      </w:r>
    </w:p>
    <w:p w14:paraId="4F349F4F" w14:textId="77777777"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O wyniku rozpatrzenia protestu Przewodniczący Rady niezwłocznie informuje Biuro, które podejmuje stosowne działania, zgodnie z </w:t>
      </w:r>
      <w:r w:rsidR="00FD0A27" w:rsidRPr="00F90EB1">
        <w:rPr>
          <w:rFonts w:ascii="Calibri Light" w:eastAsia="Times New Roman" w:hAnsi="Calibri Light" w:cs="Times New Roman"/>
          <w:sz w:val="20"/>
          <w:szCs w:val="20"/>
          <w:lang w:eastAsia="pl-PL"/>
        </w:rPr>
        <w:t>P</w:t>
      </w:r>
      <w:r w:rsidRPr="00F90EB1">
        <w:rPr>
          <w:rFonts w:ascii="Calibri Light" w:eastAsia="TimesNewRomanPSMT" w:hAnsi="Calibri Light" w:cs="Times New Roman"/>
          <w:color w:val="000000"/>
          <w:sz w:val="20"/>
          <w:szCs w:val="20"/>
        </w:rPr>
        <w:t>rocedurą przeprowadzania naborów wniosków i wyboru operacji stanowiącą odrębny dokument</w:t>
      </w:r>
      <w:r w:rsidRPr="00F90EB1">
        <w:rPr>
          <w:rFonts w:ascii="Calibri Light" w:eastAsia="Times New Roman" w:hAnsi="Calibri Light" w:cs="Times New Roman"/>
          <w:sz w:val="20"/>
          <w:szCs w:val="20"/>
          <w:lang w:eastAsia="pl-PL"/>
        </w:rPr>
        <w:t>.</w:t>
      </w:r>
    </w:p>
    <w:p w14:paraId="30D076E9" w14:textId="024897E4" w:rsidR="00CC70C2" w:rsidRPr="00F90EB1" w:rsidRDefault="00CC70C2" w:rsidP="00EB2A2A">
      <w:pPr>
        <w:numPr>
          <w:ilvl w:val="0"/>
          <w:numId w:val="14"/>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Do posiedzenia Rady zwołanego </w:t>
      </w:r>
      <w:r w:rsidRPr="00F90EB1">
        <w:rPr>
          <w:rFonts w:ascii="Calibri Light" w:eastAsia="TimesNewRomanPSMT" w:hAnsi="Calibri Light" w:cs="Times New Roman"/>
          <w:color w:val="000000"/>
          <w:sz w:val="20"/>
          <w:szCs w:val="20"/>
        </w:rPr>
        <w:t>w celu dokonania ponownej oceny operacji w zakresie podniesionych zarzutów</w:t>
      </w:r>
      <w:r w:rsidRPr="00F90EB1">
        <w:rPr>
          <w:rFonts w:ascii="Calibri Light" w:hAnsi="Calibri Light" w:cs="Times New Roman"/>
          <w:sz w:val="20"/>
          <w:szCs w:val="20"/>
        </w:rPr>
        <w:t xml:space="preserve">, stosuje się odpowiednio przepisy regulaminu dotyczące posiedzeń zwoływanych w celu </w:t>
      </w:r>
      <w:r w:rsidR="009E4BC0" w:rsidRPr="00F90EB1">
        <w:rPr>
          <w:rFonts w:ascii="Calibri Light" w:hAnsi="Calibri Light" w:cs="Times New Roman"/>
          <w:sz w:val="20"/>
          <w:szCs w:val="20"/>
        </w:rPr>
        <w:t xml:space="preserve">weryfikacji </w:t>
      </w:r>
      <w:r w:rsidRPr="00F90EB1">
        <w:rPr>
          <w:rFonts w:ascii="Calibri Light" w:hAnsi="Calibri Light" w:cs="Times New Roman"/>
          <w:sz w:val="20"/>
          <w:szCs w:val="20"/>
        </w:rPr>
        <w:t>oceny operacji.</w:t>
      </w:r>
    </w:p>
    <w:p w14:paraId="5722C34E" w14:textId="77777777" w:rsidR="00CC70C2" w:rsidRPr="00F90EB1" w:rsidRDefault="00CC70C2" w:rsidP="00EB2A2A">
      <w:pPr>
        <w:autoSpaceDE w:val="0"/>
        <w:spacing w:line="23" w:lineRule="atLeast"/>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lastRenderedPageBreak/>
        <w:t>§ 3</w:t>
      </w:r>
      <w:r w:rsidR="006C6991" w:rsidRPr="00F90EB1">
        <w:rPr>
          <w:rFonts w:ascii="Calibri Light" w:eastAsia="TimesNewRomanPSMT" w:hAnsi="Calibri Light" w:cs="Times New Roman"/>
          <w:b/>
          <w:color w:val="000000"/>
          <w:sz w:val="20"/>
          <w:szCs w:val="20"/>
        </w:rPr>
        <w:t>6</w:t>
      </w:r>
    </w:p>
    <w:p w14:paraId="6BAB666B" w14:textId="35F7B269" w:rsidR="00CC70C2" w:rsidRPr="00F90EB1" w:rsidRDefault="00CC70C2" w:rsidP="00EB2A2A">
      <w:pPr>
        <w:numPr>
          <w:ilvl w:val="0"/>
          <w:numId w:val="65"/>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W przypadku, gdy zarząd województwa rozpatrujący protest złożony przez wnioskodawcę za pośrednictwem LGD, w związku z art. 22 ust. 8 ustawy o RLKS, przekaże sprawę do LGD, w celu przeprowadzenia ponownej oceny operacji, przeprowadza się ponowną ocenę w zakresie wskazanym przez zarząd województwa.</w:t>
      </w:r>
    </w:p>
    <w:p w14:paraId="298503F8" w14:textId="77777777" w:rsidR="00CC70C2" w:rsidRPr="00F90EB1" w:rsidRDefault="00CC70C2" w:rsidP="00EB2A2A">
      <w:pPr>
        <w:numPr>
          <w:ilvl w:val="0"/>
          <w:numId w:val="65"/>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 xml:space="preserve">W przypadku dokonania przez Radę ponownej oceny operacji, Rada podejmuje stosowną uchwałę w tym przedmiocie, którą Przewodniczący Rady przekazuje do Biura, celem podjęcia dalszych działań określonych w procedurze </w:t>
      </w:r>
      <w:r w:rsidRPr="00F90EB1">
        <w:rPr>
          <w:rFonts w:ascii="Calibri Light" w:eastAsia="TimesNewRomanPSMT" w:hAnsi="Calibri Light" w:cs="Times New Roman"/>
          <w:color w:val="000000"/>
          <w:sz w:val="20"/>
          <w:szCs w:val="20"/>
        </w:rPr>
        <w:t>przeprowadzania naborów wniosków i wyboru operacji stanowiącą odrębny dokument</w:t>
      </w:r>
      <w:r w:rsidRPr="00F90EB1">
        <w:rPr>
          <w:rFonts w:ascii="Calibri Light" w:eastAsia="Times New Roman" w:hAnsi="Calibri Light" w:cs="Times New Roman"/>
          <w:sz w:val="20"/>
          <w:szCs w:val="20"/>
          <w:lang w:eastAsia="pl-PL"/>
        </w:rPr>
        <w:t>.</w:t>
      </w:r>
    </w:p>
    <w:p w14:paraId="6EF6068D" w14:textId="7A8442E8" w:rsidR="00CC70C2" w:rsidRPr="00F90EB1" w:rsidRDefault="00CC70C2" w:rsidP="00EB2A2A">
      <w:pPr>
        <w:numPr>
          <w:ilvl w:val="0"/>
          <w:numId w:val="65"/>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W przypadku ponownej oceny operacji, przeprowadzanej w związku z art. 22 ust. 8 ustawy o RLKS, postanowienia regulaminu dotyczące zwoływania i przeprowadzania posiedzeń Rady oraz </w:t>
      </w:r>
      <w:r w:rsidRPr="00F90EB1">
        <w:rPr>
          <w:rFonts w:ascii="Calibri Light" w:hAnsi="Calibri Light" w:cs="Times New Roman"/>
          <w:sz w:val="20"/>
          <w:szCs w:val="20"/>
        </w:rPr>
        <w:t>dokonywania</w:t>
      </w:r>
      <w:r w:rsidRPr="00F90EB1">
        <w:rPr>
          <w:rFonts w:ascii="Calibri Light" w:eastAsia="Times New Roman" w:hAnsi="Calibri Light" w:cs="Times New Roman"/>
          <w:sz w:val="20"/>
          <w:szCs w:val="20"/>
          <w:lang w:eastAsia="pl-PL"/>
        </w:rPr>
        <w:t xml:space="preserve"> oceny operacji stosuje się odpowiednio. </w:t>
      </w:r>
    </w:p>
    <w:p w14:paraId="3F72A36B" w14:textId="77777777" w:rsidR="00CC70C2" w:rsidRPr="00F90EB1" w:rsidRDefault="00CC70C2" w:rsidP="00EB2A2A">
      <w:pPr>
        <w:autoSpaceDE w:val="0"/>
        <w:spacing w:line="23" w:lineRule="atLeast"/>
        <w:rPr>
          <w:rFonts w:ascii="Calibri Light" w:eastAsia="TimesNewRomanPSMT" w:hAnsi="Calibri Light" w:cs="Times New Roman"/>
          <w:b/>
          <w:bCs/>
          <w:color w:val="000000"/>
          <w:sz w:val="20"/>
          <w:szCs w:val="20"/>
        </w:rPr>
      </w:pPr>
      <w:r w:rsidRPr="00F90EB1">
        <w:rPr>
          <w:rFonts w:ascii="Calibri Light" w:eastAsia="TimesNewRomanPSMT" w:hAnsi="Calibri Light" w:cs="Times New Roman"/>
          <w:b/>
          <w:bCs/>
          <w:color w:val="000000"/>
          <w:sz w:val="20"/>
          <w:szCs w:val="20"/>
        </w:rPr>
        <w:t>Rozdział X</w:t>
      </w:r>
    </w:p>
    <w:p w14:paraId="2BF402EF" w14:textId="77777777" w:rsidR="00CC70C2" w:rsidRPr="00F90EB1" w:rsidRDefault="00CC70C2" w:rsidP="00EB2A2A">
      <w:pPr>
        <w:autoSpaceDE w:val="0"/>
        <w:spacing w:line="23" w:lineRule="atLeast"/>
        <w:ind w:left="15"/>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 xml:space="preserve">Postępowanie w razie wniesienia odwołania od rozstrzygnięcia Rady </w:t>
      </w:r>
      <w:r w:rsidRPr="00F90EB1">
        <w:rPr>
          <w:rFonts w:ascii="Calibri Light" w:eastAsia="TimesNewRomanPSMT" w:hAnsi="Calibri Light" w:cs="Times New Roman"/>
          <w:b/>
          <w:color w:val="000000"/>
          <w:sz w:val="20"/>
          <w:szCs w:val="20"/>
        </w:rPr>
        <w:br/>
        <w:t xml:space="preserve">w sprawie oceny zadania objętego wnioskiem </w:t>
      </w:r>
      <w:r w:rsidR="00EB5A3D" w:rsidRPr="00F90EB1">
        <w:rPr>
          <w:rFonts w:ascii="Calibri Light" w:eastAsia="TimesNewRomanPSMT" w:hAnsi="Calibri Light" w:cs="Times New Roman"/>
          <w:b/>
          <w:color w:val="000000"/>
          <w:sz w:val="20"/>
          <w:szCs w:val="20"/>
        </w:rPr>
        <w:t>o powierzenie grantu</w:t>
      </w:r>
      <w:r w:rsidRPr="00F90EB1">
        <w:rPr>
          <w:rFonts w:ascii="Calibri Light" w:eastAsia="TimesNewRomanPSMT" w:hAnsi="Calibri Light" w:cs="Times New Roman"/>
          <w:b/>
          <w:color w:val="000000"/>
          <w:sz w:val="20"/>
          <w:szCs w:val="20"/>
        </w:rPr>
        <w:t xml:space="preserve"> w ramach konkursu przeprowadzonego w związku z realizacją projektu grantowego</w:t>
      </w:r>
    </w:p>
    <w:p w14:paraId="4B21541B" w14:textId="77777777" w:rsidR="00CC70C2" w:rsidRPr="00F90EB1" w:rsidRDefault="00CC70C2" w:rsidP="00EB2A2A">
      <w:pPr>
        <w:autoSpaceDE w:val="0"/>
        <w:spacing w:line="23" w:lineRule="atLeast"/>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 xml:space="preserve">§ </w:t>
      </w:r>
      <w:r w:rsidR="002171BF" w:rsidRPr="00F90EB1">
        <w:rPr>
          <w:rFonts w:ascii="Calibri Light" w:eastAsia="TimesNewRomanPSMT" w:hAnsi="Calibri Light" w:cs="Times New Roman"/>
          <w:b/>
          <w:color w:val="000000"/>
          <w:sz w:val="20"/>
          <w:szCs w:val="20"/>
        </w:rPr>
        <w:t>37</w:t>
      </w:r>
    </w:p>
    <w:p w14:paraId="58A45C02" w14:textId="77777777" w:rsidR="00F05F81" w:rsidRPr="00F90EB1" w:rsidRDefault="00CC70C2" w:rsidP="00EB2A2A">
      <w:pPr>
        <w:numPr>
          <w:ilvl w:val="0"/>
          <w:numId w:val="53"/>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 xml:space="preserve">Od rozstrzygnięć Rady w sprawie oceny zadania objętego wnioskiem </w:t>
      </w:r>
      <w:r w:rsidR="00EB5A3D" w:rsidRPr="00F90EB1">
        <w:rPr>
          <w:rFonts w:ascii="Calibri Light" w:eastAsia="TimesNewRomanPSMT" w:hAnsi="Calibri Light" w:cs="Times New Roman"/>
          <w:color w:val="000000"/>
          <w:sz w:val="20"/>
          <w:szCs w:val="20"/>
        </w:rPr>
        <w:t>o powierzenie grantu</w:t>
      </w:r>
      <w:r w:rsidRPr="00F90EB1">
        <w:rPr>
          <w:rFonts w:ascii="Calibri Light" w:eastAsia="TimesNewRomanPSMT" w:hAnsi="Calibri Light" w:cs="Times New Roman"/>
          <w:color w:val="000000"/>
          <w:sz w:val="20"/>
          <w:szCs w:val="20"/>
        </w:rPr>
        <w:t xml:space="preserve"> w ramach konkursu przeprowadzonego w związku z realizacją projektu grantowego wnioskodawcy przysługuje prawo do wniesienia odwołania</w:t>
      </w:r>
      <w:r w:rsidR="00F05F81" w:rsidRPr="00F90EB1">
        <w:rPr>
          <w:rFonts w:ascii="Calibri Light" w:eastAsia="TimesNewRomanPSMT" w:hAnsi="Calibri Light" w:cs="Times New Roman"/>
          <w:color w:val="000000"/>
          <w:sz w:val="20"/>
          <w:szCs w:val="20"/>
        </w:rPr>
        <w:t xml:space="preserve"> w terminie 7 dni od dnia otrzymania pisemnej informacji o wyniku oceny Rady.</w:t>
      </w:r>
    </w:p>
    <w:p w14:paraId="346AAE84" w14:textId="77777777" w:rsidR="00CC70C2" w:rsidRPr="00F90EB1" w:rsidRDefault="00CC70C2" w:rsidP="00EB2A2A">
      <w:pPr>
        <w:numPr>
          <w:ilvl w:val="0"/>
          <w:numId w:val="53"/>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 xml:space="preserve">W przypadku wniesienia odwołania o którym mowa w ust. 1, Zarząd, po dokonaniu przez Biuro oceny formalnej złożonego odwołania, obejmującego ocenę, czy odwołanie zostało złożone przez upoważnioną osobę, w terminie określonym w ogłoszeniu o konkursie, zawierając wszystkie niezbędne elementy, zwołuje, w terminie </w:t>
      </w:r>
      <w:r w:rsidR="00AB18B5" w:rsidRPr="00F90EB1">
        <w:rPr>
          <w:rFonts w:ascii="Calibri Light" w:eastAsia="TimesNewRomanPSMT" w:hAnsi="Calibri Light" w:cs="Times New Roman"/>
          <w:color w:val="000000"/>
          <w:sz w:val="20"/>
          <w:szCs w:val="20"/>
        </w:rPr>
        <w:t>do</w:t>
      </w:r>
      <w:r w:rsidRPr="00F90EB1">
        <w:rPr>
          <w:rFonts w:ascii="Calibri Light" w:eastAsia="TimesNewRomanPSMT" w:hAnsi="Calibri Light" w:cs="Times New Roman"/>
          <w:color w:val="000000"/>
          <w:sz w:val="20"/>
          <w:szCs w:val="20"/>
        </w:rPr>
        <w:t>10 dni od dnia otrzymania odwołania, posiedzenie Rady w celu dokonania ponownej oceny zadania w zakresie zarzutów podniesionych w odwołaniu.</w:t>
      </w:r>
    </w:p>
    <w:p w14:paraId="7BB5C61B" w14:textId="77777777" w:rsidR="00CC70C2" w:rsidRPr="00F90EB1" w:rsidRDefault="00CC70C2" w:rsidP="00EB2A2A">
      <w:pPr>
        <w:numPr>
          <w:ilvl w:val="0"/>
          <w:numId w:val="53"/>
        </w:numPr>
        <w:autoSpaceDE w:val="0"/>
        <w:spacing w:line="23" w:lineRule="atLeast"/>
        <w:rPr>
          <w:rFonts w:ascii="Calibri Light" w:eastAsia="TimesNewRomanPSMT" w:hAnsi="Calibri Light" w:cs="Times New Roman"/>
          <w:color w:val="000000"/>
          <w:sz w:val="20"/>
          <w:szCs w:val="20"/>
        </w:rPr>
      </w:pPr>
      <w:r w:rsidRPr="00F90EB1">
        <w:rPr>
          <w:rFonts w:ascii="Calibri Light" w:eastAsia="TimesNewRomanPSMT" w:hAnsi="Calibri Light" w:cs="Times New Roman"/>
          <w:color w:val="000000"/>
          <w:sz w:val="20"/>
          <w:szCs w:val="20"/>
        </w:rPr>
        <w:t>W przypadku zwołania przez Zarząd posiedzenia Rady w celu rozpatrzenia odwołania, Rada dokonuje ponownej oceny operacji tylko w zakresie zarzutów podniesionych w odwołaniu</w:t>
      </w:r>
      <w:r w:rsidRPr="00F90EB1">
        <w:rPr>
          <w:rFonts w:ascii="Calibri Light" w:eastAsia="Times New Roman" w:hAnsi="Calibri Light" w:cs="Times New Roman"/>
          <w:sz w:val="20"/>
          <w:szCs w:val="20"/>
          <w:lang w:eastAsia="pl-PL"/>
        </w:rPr>
        <w:t>.</w:t>
      </w:r>
    </w:p>
    <w:p w14:paraId="077DF6F1" w14:textId="77777777" w:rsidR="00CC70C2" w:rsidRPr="00F90EB1" w:rsidRDefault="00CC70C2" w:rsidP="00EB2A2A">
      <w:pPr>
        <w:numPr>
          <w:ilvl w:val="0"/>
          <w:numId w:val="53"/>
        </w:numPr>
        <w:autoSpaceDE w:val="0"/>
        <w:spacing w:line="23" w:lineRule="atLeast"/>
        <w:rPr>
          <w:rFonts w:ascii="Calibri Light" w:eastAsia="TimesNewRomanPSMT" w:hAnsi="Calibri Light" w:cs="Times New Roman"/>
          <w:b/>
          <w:color w:val="000000"/>
          <w:sz w:val="20"/>
          <w:szCs w:val="20"/>
        </w:rPr>
      </w:pPr>
      <w:r w:rsidRPr="00F90EB1">
        <w:rPr>
          <w:rFonts w:ascii="Calibri Light" w:eastAsia="Times New Roman" w:hAnsi="Calibri Light" w:cs="Times New Roman"/>
          <w:sz w:val="20"/>
          <w:szCs w:val="20"/>
          <w:lang w:eastAsia="pl-PL"/>
        </w:rPr>
        <w:t xml:space="preserve">Rada przeprowadza głosowanie dotyczące uwzględniania poszczególnych zarzutów, o których </w:t>
      </w:r>
      <w:r w:rsidRPr="00F90EB1">
        <w:rPr>
          <w:rFonts w:ascii="Calibri Light" w:hAnsi="Calibri Light" w:cs="Times New Roman"/>
          <w:sz w:val="20"/>
          <w:szCs w:val="20"/>
        </w:rPr>
        <w:t>mowa w ust. 3 i podejmuje stosowną</w:t>
      </w:r>
      <w:r w:rsidRPr="00F90EB1">
        <w:rPr>
          <w:rFonts w:ascii="Calibri Light" w:eastAsia="Times New Roman" w:hAnsi="Calibri Light" w:cs="Times New Roman"/>
          <w:sz w:val="20"/>
          <w:szCs w:val="20"/>
          <w:lang w:eastAsia="pl-PL"/>
        </w:rPr>
        <w:t xml:space="preserve"> uchwałę dotyczącą rozpatrzenia odwołania. Wzór takiej uchwały </w:t>
      </w:r>
      <w:r w:rsidR="00A6330A" w:rsidRPr="00F90EB1">
        <w:rPr>
          <w:rFonts w:ascii="Calibri Light" w:hAnsi="Calibri Light" w:cs="Times New Roman"/>
          <w:sz w:val="20"/>
          <w:szCs w:val="20"/>
        </w:rPr>
        <w:t xml:space="preserve">stanowi </w:t>
      </w:r>
      <w:r w:rsidR="00A6330A" w:rsidRPr="00F90EB1">
        <w:rPr>
          <w:rFonts w:ascii="Calibri Light" w:hAnsi="Calibri Light" w:cs="Times New Roman"/>
          <w:b/>
          <w:sz w:val="20"/>
          <w:szCs w:val="20"/>
        </w:rPr>
        <w:t>załącznik</w:t>
      </w:r>
      <w:r w:rsidR="00A6330A" w:rsidRPr="00F90EB1">
        <w:rPr>
          <w:rFonts w:ascii="Calibri Light" w:hAnsi="Calibri Light" w:cs="Times New Roman"/>
          <w:sz w:val="20"/>
          <w:szCs w:val="20"/>
        </w:rPr>
        <w:t xml:space="preserve"> do Procedury </w:t>
      </w:r>
      <w:r w:rsidR="008F3AAD" w:rsidRPr="00F90EB1">
        <w:rPr>
          <w:rFonts w:ascii="Calibri Light" w:hAnsi="Calibri Light" w:cs="Times New Roman"/>
          <w:sz w:val="20"/>
          <w:szCs w:val="20"/>
        </w:rPr>
        <w:t xml:space="preserve">realizacji projektów grantowych, w tym dokonywania wyboru </w:t>
      </w:r>
      <w:proofErr w:type="spellStart"/>
      <w:r w:rsidR="008F3AAD" w:rsidRPr="00F90EB1">
        <w:rPr>
          <w:rFonts w:ascii="Calibri Light" w:hAnsi="Calibri Light" w:cs="Times New Roman"/>
          <w:sz w:val="20"/>
          <w:szCs w:val="20"/>
        </w:rPr>
        <w:t>grantobiorców</w:t>
      </w:r>
      <w:proofErr w:type="spellEnd"/>
      <w:r w:rsidR="009B41AA" w:rsidRPr="00F90EB1">
        <w:rPr>
          <w:rFonts w:ascii="Calibri Light" w:hAnsi="Calibri Light" w:cs="Times New Roman"/>
          <w:sz w:val="20"/>
          <w:szCs w:val="20"/>
        </w:rPr>
        <w:t>, stanowiącej osobny dokument</w:t>
      </w:r>
      <w:r w:rsidR="00505032" w:rsidRPr="00F90EB1">
        <w:rPr>
          <w:rFonts w:ascii="Calibri Light" w:hAnsi="Calibri Light" w:cs="Times New Roman"/>
          <w:sz w:val="20"/>
          <w:szCs w:val="20"/>
        </w:rPr>
        <w:t>.</w:t>
      </w:r>
    </w:p>
    <w:p w14:paraId="06773C38" w14:textId="77777777" w:rsidR="00CC70C2" w:rsidRPr="00F90EB1" w:rsidRDefault="00CC70C2" w:rsidP="00EB2A2A">
      <w:pPr>
        <w:numPr>
          <w:ilvl w:val="0"/>
          <w:numId w:val="53"/>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W przypadku uwzględnienia zarzutów, o których </w:t>
      </w:r>
      <w:r w:rsidRPr="00F90EB1">
        <w:rPr>
          <w:rFonts w:ascii="Calibri Light" w:hAnsi="Calibri Light" w:cs="Times New Roman"/>
          <w:sz w:val="20"/>
          <w:szCs w:val="20"/>
        </w:rPr>
        <w:t>mowa w ust. 4, Rada</w:t>
      </w:r>
      <w:r w:rsidRPr="00F90EB1">
        <w:rPr>
          <w:rFonts w:ascii="Calibri Light" w:eastAsia="Times New Roman" w:hAnsi="Calibri Light" w:cs="Times New Roman"/>
          <w:sz w:val="20"/>
          <w:szCs w:val="20"/>
          <w:lang w:eastAsia="pl-PL"/>
        </w:rPr>
        <w:t xml:space="preserve"> zmienia ocenę zadania w zakresie, w jakim uwzględnione zarzuty miały wpływ na ocenę poszczególnych elementów zadania.</w:t>
      </w:r>
    </w:p>
    <w:p w14:paraId="274DDA75" w14:textId="77777777" w:rsidR="00CC70C2" w:rsidRPr="00F90EB1" w:rsidRDefault="00CC70C2" w:rsidP="00EB2A2A">
      <w:pPr>
        <w:numPr>
          <w:ilvl w:val="0"/>
          <w:numId w:val="53"/>
        </w:numPr>
        <w:autoSpaceDE w:val="0"/>
        <w:spacing w:line="23" w:lineRule="atLeast"/>
        <w:rPr>
          <w:rFonts w:ascii="Calibri Light" w:hAnsi="Calibri Light" w:cs="Times New Roman"/>
          <w:sz w:val="20"/>
          <w:szCs w:val="20"/>
        </w:rPr>
      </w:pPr>
      <w:r w:rsidRPr="00F90EB1">
        <w:rPr>
          <w:rFonts w:ascii="Calibri Light" w:hAnsi="Calibri Light" w:cs="Times New Roman"/>
          <w:sz w:val="20"/>
          <w:szCs w:val="20"/>
        </w:rPr>
        <w:t xml:space="preserve">W wyniku złożenia odwołania ocena </w:t>
      </w:r>
      <w:proofErr w:type="spellStart"/>
      <w:r w:rsidRPr="00F90EB1">
        <w:rPr>
          <w:rFonts w:ascii="Calibri Light" w:hAnsi="Calibri Light" w:cs="Times New Roman"/>
          <w:sz w:val="20"/>
          <w:szCs w:val="20"/>
        </w:rPr>
        <w:t>grantobiorcy</w:t>
      </w:r>
      <w:proofErr w:type="spellEnd"/>
      <w:r w:rsidRPr="00F90EB1">
        <w:rPr>
          <w:rFonts w:ascii="Calibri Light" w:hAnsi="Calibri Light" w:cs="Times New Roman"/>
          <w:sz w:val="20"/>
          <w:szCs w:val="20"/>
        </w:rPr>
        <w:t xml:space="preserve"> i zadania grantowego nie może się pogorszyć. </w:t>
      </w:r>
    </w:p>
    <w:p w14:paraId="70C27120" w14:textId="77777777" w:rsidR="00CC70C2" w:rsidRPr="00F90EB1" w:rsidRDefault="00CC70C2" w:rsidP="00EB2A2A">
      <w:pPr>
        <w:numPr>
          <w:ilvl w:val="0"/>
          <w:numId w:val="53"/>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Na realizację zadania, którego dotyczyło uwzględnione odwołanie, można przyznać grant jedynie w zakresie kwoty, jaka pozostała do rozdysponowania biorąc pod uwagę limit podany w ogłoszeniu o konkursie i kwotę przyznanych dotychczas grantów, przy czym w przypadku uwzględnienia więcej niż jednego odwołania, granty przyznaje się począwszy od zadania, które w wyniku rozpatrzenia odwołania zostało ocenione najwyżej.</w:t>
      </w:r>
    </w:p>
    <w:p w14:paraId="6E7AC26C" w14:textId="77777777" w:rsidR="00CC70C2" w:rsidRPr="00F90EB1" w:rsidRDefault="00CC70C2" w:rsidP="00EB2A2A">
      <w:pPr>
        <w:numPr>
          <w:ilvl w:val="0"/>
          <w:numId w:val="53"/>
        </w:numPr>
        <w:autoSpaceDE w:val="0"/>
        <w:spacing w:line="23" w:lineRule="atLeast"/>
        <w:rPr>
          <w:rFonts w:ascii="Calibri Light" w:eastAsia="TimesNewRomanPSMT" w:hAnsi="Calibri Light" w:cs="Times New Roman"/>
          <w:color w:val="000000"/>
          <w:sz w:val="20"/>
          <w:szCs w:val="20"/>
        </w:rPr>
      </w:pPr>
      <w:r w:rsidRPr="00F90EB1">
        <w:rPr>
          <w:rFonts w:ascii="Calibri Light" w:eastAsia="Times New Roman" w:hAnsi="Calibri Light" w:cs="Times New Roman"/>
          <w:sz w:val="20"/>
          <w:szCs w:val="20"/>
          <w:lang w:eastAsia="pl-PL"/>
        </w:rPr>
        <w:t xml:space="preserve">W przypadku nieuwzględnienia zarzutów, o których </w:t>
      </w:r>
      <w:r w:rsidRPr="00F90EB1">
        <w:rPr>
          <w:rFonts w:ascii="Calibri Light" w:hAnsi="Calibri Light" w:cs="Times New Roman"/>
          <w:sz w:val="20"/>
          <w:szCs w:val="20"/>
        </w:rPr>
        <w:t>mowa w ust. 4, Rada</w:t>
      </w:r>
      <w:r w:rsidRPr="00F90EB1">
        <w:rPr>
          <w:rFonts w:ascii="Calibri Light" w:eastAsia="Times New Roman" w:hAnsi="Calibri Light" w:cs="Times New Roman"/>
          <w:sz w:val="20"/>
          <w:szCs w:val="20"/>
          <w:lang w:eastAsia="pl-PL"/>
        </w:rPr>
        <w:t xml:space="preserve"> podtrzymuje poprzednio dokonaną ocenę.</w:t>
      </w:r>
    </w:p>
    <w:p w14:paraId="7681955A" w14:textId="77777777" w:rsidR="00CC70C2" w:rsidRPr="00F90EB1" w:rsidRDefault="00CC70C2" w:rsidP="00EB2A2A">
      <w:pPr>
        <w:numPr>
          <w:ilvl w:val="0"/>
          <w:numId w:val="53"/>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 xml:space="preserve">O wyniku rozpatrzenia odwołania Przewodniczący Rady niezwłocznie informuje Biuro, które podejmuje stosowne działania, zgodnie z </w:t>
      </w:r>
      <w:r w:rsidRPr="00F90EB1">
        <w:rPr>
          <w:rFonts w:ascii="Calibri Light" w:eastAsia="TimesNewRomanPSMT" w:hAnsi="Calibri Light" w:cs="Times New Roman"/>
          <w:color w:val="000000"/>
          <w:sz w:val="20"/>
          <w:szCs w:val="20"/>
        </w:rPr>
        <w:t>procedurą realizacji projektów grantowych</w:t>
      </w:r>
      <w:r w:rsidR="003712B8" w:rsidRPr="00F90EB1">
        <w:rPr>
          <w:rFonts w:ascii="Calibri Light" w:eastAsia="TimesNewRomanPSMT" w:hAnsi="Calibri Light" w:cs="Times New Roman"/>
          <w:color w:val="000000"/>
          <w:sz w:val="20"/>
          <w:szCs w:val="20"/>
        </w:rPr>
        <w:t>.</w:t>
      </w:r>
    </w:p>
    <w:p w14:paraId="44964B0F" w14:textId="77777777" w:rsidR="005A76C7" w:rsidRPr="00F90EB1" w:rsidRDefault="005A76C7" w:rsidP="00EB2A2A">
      <w:pPr>
        <w:autoSpaceDE w:val="0"/>
        <w:spacing w:line="23" w:lineRule="atLeast"/>
        <w:rPr>
          <w:rFonts w:ascii="Calibri Light" w:eastAsia="TimesNewRomanPSMT" w:hAnsi="Calibri Light" w:cs="Times New Roman"/>
          <w:b/>
          <w:bCs/>
          <w:color w:val="000000"/>
          <w:sz w:val="20"/>
          <w:szCs w:val="20"/>
        </w:rPr>
      </w:pPr>
      <w:r w:rsidRPr="00F90EB1">
        <w:rPr>
          <w:rFonts w:ascii="Calibri Light" w:eastAsia="TimesNewRomanPSMT" w:hAnsi="Calibri Light" w:cs="Times New Roman"/>
          <w:b/>
          <w:bCs/>
          <w:color w:val="000000"/>
          <w:sz w:val="20"/>
          <w:szCs w:val="20"/>
        </w:rPr>
        <w:t xml:space="preserve">Rozdział </w:t>
      </w:r>
      <w:r w:rsidR="007F6554" w:rsidRPr="00F90EB1">
        <w:rPr>
          <w:rFonts w:ascii="Calibri Light" w:eastAsia="TimesNewRomanPSMT" w:hAnsi="Calibri Light" w:cs="Times New Roman"/>
          <w:b/>
          <w:bCs/>
          <w:color w:val="000000"/>
          <w:sz w:val="20"/>
          <w:szCs w:val="20"/>
        </w:rPr>
        <w:t>I</w:t>
      </w:r>
      <w:r w:rsidRPr="00F90EB1">
        <w:rPr>
          <w:rFonts w:ascii="Calibri Light" w:eastAsia="TimesNewRomanPSMT" w:hAnsi="Calibri Light" w:cs="Times New Roman"/>
          <w:b/>
          <w:bCs/>
          <w:color w:val="000000"/>
          <w:sz w:val="20"/>
          <w:szCs w:val="20"/>
        </w:rPr>
        <w:t>X</w:t>
      </w:r>
    </w:p>
    <w:p w14:paraId="54CA5E35" w14:textId="77777777" w:rsidR="005A76C7" w:rsidRPr="00F90EB1" w:rsidRDefault="005A76C7" w:rsidP="00EB2A2A">
      <w:pPr>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Procedura opiniowania zmian w umowie o przyznaniu pomocy beneficjenta LSR</w:t>
      </w:r>
    </w:p>
    <w:p w14:paraId="728CF656" w14:textId="77777777" w:rsidR="005A76C7" w:rsidRPr="00F90EB1" w:rsidRDefault="005A76C7" w:rsidP="00EB2A2A">
      <w:pPr>
        <w:autoSpaceDE w:val="0"/>
        <w:spacing w:line="23" w:lineRule="atLeast"/>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 38</w:t>
      </w:r>
    </w:p>
    <w:p w14:paraId="24D32E57" w14:textId="77777777" w:rsidR="007330AF" w:rsidRPr="00F90EB1" w:rsidRDefault="00EA5611" w:rsidP="00EB2A2A">
      <w:pPr>
        <w:pStyle w:val="Akapitzlist"/>
        <w:numPr>
          <w:ilvl w:val="1"/>
          <w:numId w:val="53"/>
        </w:numPr>
        <w:ind w:left="425" w:hanging="357"/>
        <w:contextualSpacing w:val="0"/>
        <w:rPr>
          <w:rFonts w:ascii="Calibri Light" w:hAnsi="Calibri Light" w:cs="Times New Roman"/>
          <w:sz w:val="20"/>
          <w:szCs w:val="20"/>
        </w:rPr>
      </w:pPr>
      <w:r w:rsidRPr="00F90EB1">
        <w:rPr>
          <w:rFonts w:ascii="Calibri Light" w:hAnsi="Calibri Light" w:cs="Times New Roman"/>
          <w:sz w:val="20"/>
          <w:szCs w:val="20"/>
        </w:rPr>
        <w:t>W przypadku zwołania posiedzenia w celu dokonania oceny wniosku o zmianę umowy o przyznanie pomocy</w:t>
      </w:r>
      <w:r w:rsidR="005451B6" w:rsidRPr="00F90EB1">
        <w:rPr>
          <w:rFonts w:ascii="Calibri Light" w:hAnsi="Calibri Light" w:cs="Times New Roman"/>
          <w:sz w:val="20"/>
          <w:szCs w:val="20"/>
        </w:rPr>
        <w:t xml:space="preserve"> (dalej „wniosku o zmianę umowy”)</w:t>
      </w:r>
      <w:r w:rsidRPr="00F90EB1">
        <w:rPr>
          <w:rFonts w:ascii="Calibri Light" w:hAnsi="Calibri Light" w:cs="Times New Roman"/>
          <w:sz w:val="20"/>
          <w:szCs w:val="20"/>
        </w:rPr>
        <w:t xml:space="preserve">, realizowaną przez beneficjenta, którego wniosek został uprzednio wybrany przez Radę w ramach naboru przeprowadzonego w związku z wdrażaniem LSR, Biuro przesyła Członkom Rady informację o wniosku </w:t>
      </w:r>
      <w:r w:rsidR="005451B6" w:rsidRPr="00F90EB1">
        <w:rPr>
          <w:rFonts w:ascii="Calibri Light" w:hAnsi="Calibri Light" w:cs="Times New Roman"/>
          <w:sz w:val="20"/>
          <w:szCs w:val="20"/>
        </w:rPr>
        <w:t>o zmianie umowy</w:t>
      </w:r>
      <w:r w:rsidRPr="00F90EB1">
        <w:rPr>
          <w:rFonts w:ascii="Calibri Light" w:hAnsi="Calibri Light" w:cs="Times New Roman"/>
          <w:sz w:val="20"/>
          <w:szCs w:val="20"/>
        </w:rPr>
        <w:t xml:space="preserve"> wraz z zakresem zmian, jakie zamierza on wprowadzić </w:t>
      </w:r>
      <w:r w:rsidR="005451B6" w:rsidRPr="00F90EB1">
        <w:rPr>
          <w:rFonts w:ascii="Calibri Light" w:hAnsi="Calibri Light" w:cs="Times New Roman"/>
          <w:sz w:val="20"/>
          <w:szCs w:val="20"/>
        </w:rPr>
        <w:t>w realizowanej operacji</w:t>
      </w:r>
      <w:r w:rsidRPr="00F90EB1">
        <w:rPr>
          <w:rFonts w:ascii="Calibri Light" w:hAnsi="Calibri Light" w:cs="Times New Roman"/>
          <w:sz w:val="20"/>
          <w:szCs w:val="20"/>
        </w:rPr>
        <w:t>.</w:t>
      </w:r>
    </w:p>
    <w:p w14:paraId="54A58510" w14:textId="77777777" w:rsidR="007330AF" w:rsidRPr="00F90EB1" w:rsidRDefault="00D31478" w:rsidP="00EB2A2A">
      <w:pPr>
        <w:pStyle w:val="Akapitzlist"/>
        <w:numPr>
          <w:ilvl w:val="1"/>
          <w:numId w:val="53"/>
        </w:numPr>
        <w:ind w:left="425" w:hanging="357"/>
        <w:contextualSpacing w:val="0"/>
        <w:rPr>
          <w:rFonts w:ascii="Calibri Light" w:hAnsi="Calibri Light" w:cs="Times New Roman"/>
          <w:sz w:val="20"/>
          <w:szCs w:val="20"/>
        </w:rPr>
      </w:pPr>
      <w:r w:rsidRPr="00F90EB1">
        <w:rPr>
          <w:rFonts w:ascii="Calibri Light" w:hAnsi="Calibri Light" w:cs="Times New Roman"/>
          <w:sz w:val="20"/>
          <w:szCs w:val="20"/>
        </w:rPr>
        <w:t xml:space="preserve">Członkowie Rady, po analizie </w:t>
      </w:r>
      <w:r w:rsidR="005451B6" w:rsidRPr="00F90EB1">
        <w:rPr>
          <w:rFonts w:ascii="Calibri Light" w:hAnsi="Calibri Light" w:cs="Times New Roman"/>
          <w:sz w:val="20"/>
          <w:szCs w:val="20"/>
        </w:rPr>
        <w:t xml:space="preserve">wniosku o zmianę umowy i ewentualnej dyskusji głosują w sprawie tego, czy proponowane przez beneficjenta zmiany </w:t>
      </w:r>
      <w:r w:rsidR="0063369B" w:rsidRPr="00F90EB1">
        <w:rPr>
          <w:rFonts w:ascii="Calibri Light" w:hAnsi="Calibri Light" w:cs="Times New Roman"/>
          <w:sz w:val="20"/>
          <w:szCs w:val="20"/>
        </w:rPr>
        <w:t>dotyczą kwestii, które miały wpływ</w:t>
      </w:r>
      <w:r w:rsidR="005451B6" w:rsidRPr="00F90EB1">
        <w:rPr>
          <w:rFonts w:ascii="Calibri Light" w:hAnsi="Calibri Light" w:cs="Times New Roman"/>
          <w:sz w:val="20"/>
          <w:szCs w:val="20"/>
        </w:rPr>
        <w:t xml:space="preserve"> na podjętą uprzednio przez Radę uchwałę w sprawie wyboru operacji. </w:t>
      </w:r>
    </w:p>
    <w:p w14:paraId="6CEE9F43" w14:textId="77777777" w:rsidR="007330AF" w:rsidRPr="00F90EB1" w:rsidRDefault="005451B6" w:rsidP="00EB2A2A">
      <w:pPr>
        <w:pStyle w:val="Akapitzlist"/>
        <w:numPr>
          <w:ilvl w:val="1"/>
          <w:numId w:val="53"/>
        </w:numPr>
        <w:ind w:left="425" w:hanging="357"/>
        <w:contextualSpacing w:val="0"/>
        <w:rPr>
          <w:rFonts w:ascii="Calibri Light" w:hAnsi="Calibri Light" w:cs="Times New Roman"/>
          <w:sz w:val="20"/>
          <w:szCs w:val="20"/>
        </w:rPr>
      </w:pPr>
      <w:r w:rsidRPr="00F90EB1">
        <w:rPr>
          <w:rFonts w:ascii="Calibri Light" w:hAnsi="Calibri Light" w:cs="Times New Roman"/>
          <w:sz w:val="20"/>
          <w:szCs w:val="20"/>
        </w:rPr>
        <w:t>W przypadku negatywnego wyniku głosowania, o którym mowa w ust</w:t>
      </w:r>
      <w:r w:rsidR="0063369B" w:rsidRPr="00F90EB1">
        <w:rPr>
          <w:rFonts w:ascii="Calibri Light" w:hAnsi="Calibri Light" w:cs="Times New Roman"/>
          <w:sz w:val="20"/>
          <w:szCs w:val="20"/>
        </w:rPr>
        <w:t>. 2,</w:t>
      </w:r>
      <w:r w:rsidRPr="00F90EB1">
        <w:rPr>
          <w:rFonts w:ascii="Calibri Light" w:hAnsi="Calibri Light" w:cs="Times New Roman"/>
          <w:sz w:val="20"/>
          <w:szCs w:val="20"/>
        </w:rPr>
        <w:t xml:space="preserve"> Przewodnic</w:t>
      </w:r>
      <w:r w:rsidR="0063369B" w:rsidRPr="00F90EB1">
        <w:rPr>
          <w:rFonts w:ascii="Calibri Light" w:hAnsi="Calibri Light" w:cs="Times New Roman"/>
          <w:sz w:val="20"/>
          <w:szCs w:val="20"/>
        </w:rPr>
        <w:t>zący Rady przekazuje Zarzą</w:t>
      </w:r>
      <w:r w:rsidRPr="00F90EB1">
        <w:rPr>
          <w:rFonts w:ascii="Calibri Light" w:hAnsi="Calibri Light" w:cs="Times New Roman"/>
          <w:sz w:val="20"/>
          <w:szCs w:val="20"/>
        </w:rPr>
        <w:t>dowi</w:t>
      </w:r>
      <w:r w:rsidR="00F9013C" w:rsidRPr="00F90EB1">
        <w:rPr>
          <w:rFonts w:ascii="Calibri Light" w:hAnsi="Calibri Light" w:cs="Times New Roman"/>
          <w:sz w:val="20"/>
          <w:szCs w:val="20"/>
        </w:rPr>
        <w:t xml:space="preserve"> stosowną uchwałę wskazującą</w:t>
      </w:r>
      <w:r w:rsidR="0063369B" w:rsidRPr="00F90EB1">
        <w:rPr>
          <w:rFonts w:ascii="Calibri Light" w:hAnsi="Calibri Light" w:cs="Times New Roman"/>
          <w:sz w:val="20"/>
          <w:szCs w:val="20"/>
        </w:rPr>
        <w:t>, że Rada uznała, że proponowane przez beneficjenta zmiany w realizowanej operacji dotyczą kwestii nie mających wpływu na wcześniejszą ocenę dokonaną przez Radę, wobec czego wniosek o zmianę umowy może być pozytywnie zaopiniowany przez Radę.</w:t>
      </w:r>
    </w:p>
    <w:p w14:paraId="1960AF20" w14:textId="77777777" w:rsidR="007330AF" w:rsidRPr="00F90EB1" w:rsidRDefault="0063369B" w:rsidP="00EB2A2A">
      <w:pPr>
        <w:pStyle w:val="Akapitzlist"/>
        <w:numPr>
          <w:ilvl w:val="1"/>
          <w:numId w:val="53"/>
        </w:numPr>
        <w:ind w:left="425" w:hanging="357"/>
        <w:contextualSpacing w:val="0"/>
        <w:rPr>
          <w:rFonts w:ascii="Calibri Light" w:hAnsi="Calibri Light" w:cs="Times New Roman"/>
          <w:sz w:val="20"/>
          <w:szCs w:val="20"/>
        </w:rPr>
      </w:pPr>
      <w:r w:rsidRPr="00F90EB1">
        <w:rPr>
          <w:rFonts w:ascii="Calibri Light" w:hAnsi="Calibri Light" w:cs="Times New Roman"/>
          <w:sz w:val="20"/>
          <w:szCs w:val="20"/>
        </w:rPr>
        <w:t xml:space="preserve">W przypadku </w:t>
      </w:r>
      <w:r w:rsidR="00F5054E" w:rsidRPr="00F90EB1">
        <w:rPr>
          <w:rFonts w:ascii="Calibri Light" w:hAnsi="Calibri Light" w:cs="Times New Roman"/>
          <w:sz w:val="20"/>
          <w:szCs w:val="20"/>
        </w:rPr>
        <w:t xml:space="preserve">pozytywnego </w:t>
      </w:r>
      <w:r w:rsidRPr="00F90EB1">
        <w:rPr>
          <w:rFonts w:ascii="Calibri Light" w:hAnsi="Calibri Light" w:cs="Times New Roman"/>
          <w:sz w:val="20"/>
          <w:szCs w:val="20"/>
        </w:rPr>
        <w:t>wyniku głosowania, o którym mowa w ust. 2, Rada dokonuje ponownej oceny operacji, uwzględniając proponowane przez beneficjenta zmiany i stosując kryteria</w:t>
      </w:r>
      <w:r w:rsidR="000371FC" w:rsidRPr="00F90EB1">
        <w:rPr>
          <w:rFonts w:ascii="Calibri Light" w:hAnsi="Calibri Light" w:cs="Times New Roman"/>
          <w:sz w:val="20"/>
          <w:szCs w:val="20"/>
        </w:rPr>
        <w:t xml:space="preserve"> oceny operacji oraz</w:t>
      </w:r>
      <w:r w:rsidRPr="00F90EB1">
        <w:rPr>
          <w:rFonts w:ascii="Calibri Light" w:hAnsi="Calibri Light" w:cs="Times New Roman"/>
          <w:sz w:val="20"/>
          <w:szCs w:val="20"/>
        </w:rPr>
        <w:t xml:space="preserve"> zasady obowiązujące w trakcie </w:t>
      </w:r>
      <w:r w:rsidR="000371FC" w:rsidRPr="00F90EB1">
        <w:rPr>
          <w:rFonts w:ascii="Calibri Light" w:hAnsi="Calibri Light" w:cs="Times New Roman"/>
          <w:sz w:val="20"/>
          <w:szCs w:val="20"/>
        </w:rPr>
        <w:t xml:space="preserve">naboru, w którym operacja została wybrana do realizacji. Do oceny operacji, o której mowa w tym ustępie stosuje się odpowiednio zasady określone w Regulaminie dla oceny operacji złożonych w ramach naboru. </w:t>
      </w:r>
    </w:p>
    <w:p w14:paraId="2D2B13C0" w14:textId="77777777" w:rsidR="007330AF" w:rsidRPr="00F90EB1" w:rsidRDefault="000371FC" w:rsidP="00EB2A2A">
      <w:pPr>
        <w:pStyle w:val="Akapitzlist"/>
        <w:numPr>
          <w:ilvl w:val="1"/>
          <w:numId w:val="53"/>
        </w:numPr>
        <w:ind w:left="425" w:hanging="357"/>
        <w:contextualSpacing w:val="0"/>
        <w:rPr>
          <w:rFonts w:ascii="Calibri Light" w:hAnsi="Calibri Light" w:cs="Times New Roman"/>
          <w:sz w:val="20"/>
          <w:szCs w:val="20"/>
        </w:rPr>
      </w:pPr>
      <w:r w:rsidRPr="00F90EB1">
        <w:rPr>
          <w:rFonts w:ascii="Calibri Light" w:hAnsi="Calibri Light" w:cs="Times New Roman"/>
          <w:sz w:val="20"/>
          <w:szCs w:val="20"/>
        </w:rPr>
        <w:t>W przypadku, gdy wynik oceny dokonanej przez Radę, o którym mowa w ust. 4, wskazuje na to, że wnioskowane przez beneficjenta zmiany sprawią, że operacja:</w:t>
      </w:r>
    </w:p>
    <w:p w14:paraId="68A17E45" w14:textId="77777777" w:rsidR="007330AF" w:rsidRPr="00F90EB1" w:rsidRDefault="000371FC" w:rsidP="00EB2A2A">
      <w:pPr>
        <w:pStyle w:val="Akapitzlist"/>
        <w:numPr>
          <w:ilvl w:val="0"/>
          <w:numId w:val="67"/>
        </w:numPr>
        <w:contextualSpacing w:val="0"/>
        <w:rPr>
          <w:rFonts w:ascii="Calibri Light" w:hAnsi="Calibri Light" w:cs="Times New Roman"/>
          <w:sz w:val="20"/>
          <w:szCs w:val="20"/>
        </w:rPr>
      </w:pPr>
      <w:r w:rsidRPr="00F90EB1">
        <w:rPr>
          <w:rFonts w:ascii="Calibri Light" w:hAnsi="Calibri Light" w:cs="Times New Roman"/>
          <w:sz w:val="20"/>
          <w:szCs w:val="20"/>
        </w:rPr>
        <w:lastRenderedPageBreak/>
        <w:t>nie będzie zgodna z zakresem tematycznym lub</w:t>
      </w:r>
    </w:p>
    <w:p w14:paraId="16760EE3" w14:textId="77777777" w:rsidR="007330AF" w:rsidRPr="00F90EB1" w:rsidRDefault="000371FC" w:rsidP="00EB2A2A">
      <w:pPr>
        <w:pStyle w:val="Akapitzlist"/>
        <w:numPr>
          <w:ilvl w:val="0"/>
          <w:numId w:val="67"/>
        </w:numPr>
        <w:contextualSpacing w:val="0"/>
        <w:rPr>
          <w:rFonts w:ascii="Calibri Light" w:hAnsi="Calibri Light" w:cs="Times New Roman"/>
          <w:sz w:val="20"/>
          <w:szCs w:val="20"/>
        </w:rPr>
      </w:pPr>
      <w:r w:rsidRPr="00F90EB1">
        <w:rPr>
          <w:rFonts w:ascii="Calibri Light" w:hAnsi="Calibri Light" w:cs="Times New Roman"/>
          <w:sz w:val="20"/>
          <w:szCs w:val="20"/>
        </w:rPr>
        <w:t>nie będzie zgodna z LSR, lub</w:t>
      </w:r>
    </w:p>
    <w:p w14:paraId="4A25CA92" w14:textId="77777777" w:rsidR="007330AF" w:rsidRPr="00F90EB1" w:rsidRDefault="000371FC" w:rsidP="00EB2A2A">
      <w:pPr>
        <w:pStyle w:val="Akapitzlist"/>
        <w:numPr>
          <w:ilvl w:val="0"/>
          <w:numId w:val="67"/>
        </w:numPr>
        <w:contextualSpacing w:val="0"/>
        <w:rPr>
          <w:rFonts w:ascii="Calibri Light" w:hAnsi="Calibri Light" w:cs="Times New Roman"/>
          <w:sz w:val="20"/>
          <w:szCs w:val="20"/>
        </w:rPr>
      </w:pPr>
      <w:r w:rsidRPr="00F90EB1">
        <w:rPr>
          <w:rFonts w:ascii="Calibri Light" w:hAnsi="Calibri Light" w:cs="Times New Roman"/>
          <w:sz w:val="20"/>
          <w:szCs w:val="20"/>
        </w:rPr>
        <w:t>nie uzyska minimalnej liczby punktów wskazanej w ogłoszeniu o naborze wniosków, lub</w:t>
      </w:r>
    </w:p>
    <w:p w14:paraId="26D90E0B" w14:textId="77777777" w:rsidR="007330AF" w:rsidRPr="00F90EB1" w:rsidRDefault="000371FC" w:rsidP="00EB2A2A">
      <w:pPr>
        <w:pStyle w:val="Akapitzlist"/>
        <w:numPr>
          <w:ilvl w:val="0"/>
          <w:numId w:val="67"/>
        </w:numPr>
        <w:contextualSpacing w:val="0"/>
        <w:rPr>
          <w:rFonts w:ascii="Calibri Light" w:hAnsi="Calibri Light" w:cs="Times New Roman"/>
          <w:sz w:val="20"/>
          <w:szCs w:val="20"/>
        </w:rPr>
      </w:pPr>
      <w:r w:rsidRPr="00F90EB1">
        <w:rPr>
          <w:rFonts w:ascii="Calibri Light" w:hAnsi="Calibri Light" w:cs="Times New Roman"/>
          <w:sz w:val="20"/>
          <w:szCs w:val="20"/>
        </w:rPr>
        <w:t xml:space="preserve">uzyska liczbę punktów, która nie pozwalałaby operacji zmieścić się w limicie środków wskazanym w ogłoszeniu o naborze wniosków, </w:t>
      </w:r>
      <w:r w:rsidR="004739FF" w:rsidRPr="00F90EB1">
        <w:rPr>
          <w:rFonts w:ascii="Calibri Light" w:hAnsi="Calibri Light" w:cs="Times New Roman"/>
          <w:sz w:val="20"/>
          <w:szCs w:val="20"/>
        </w:rPr>
        <w:t xml:space="preserve">mając na uwadze listę operacji, o której mowa w § 26 ust. </w:t>
      </w:r>
      <w:r w:rsidR="00F9013C" w:rsidRPr="00F90EB1">
        <w:rPr>
          <w:rFonts w:ascii="Calibri Light" w:hAnsi="Calibri Light" w:cs="Times New Roman"/>
          <w:sz w:val="20"/>
          <w:szCs w:val="20"/>
        </w:rPr>
        <w:t>10</w:t>
      </w:r>
    </w:p>
    <w:p w14:paraId="6FFC8F04" w14:textId="77777777" w:rsidR="007330AF" w:rsidRPr="00F90EB1" w:rsidRDefault="00F9013C" w:rsidP="00EB2A2A">
      <w:pPr>
        <w:ind w:left="425"/>
        <w:rPr>
          <w:rFonts w:ascii="Calibri Light" w:hAnsi="Calibri Light" w:cs="Times New Roman"/>
          <w:sz w:val="20"/>
          <w:szCs w:val="20"/>
        </w:rPr>
      </w:pPr>
      <w:r w:rsidRPr="00F90EB1">
        <w:rPr>
          <w:rFonts w:ascii="Calibri Light" w:hAnsi="Calibri Light" w:cs="Times New Roman"/>
          <w:sz w:val="20"/>
          <w:szCs w:val="20"/>
        </w:rPr>
        <w:t>- Przewodniczący Rady przekazuje Zarządowi stosowną uchwałę Rady wskazującą, że Rada negatywnie opiniuje wniosek o zmianę umowy oraz zawierającą uzasadnienie takiego rozstrzygnięcia.</w:t>
      </w:r>
    </w:p>
    <w:p w14:paraId="4707702F" w14:textId="77777777" w:rsidR="007330AF" w:rsidRPr="00F90EB1" w:rsidRDefault="00F9013C" w:rsidP="00EB2A2A">
      <w:pPr>
        <w:pStyle w:val="Akapitzlist"/>
        <w:numPr>
          <w:ilvl w:val="1"/>
          <w:numId w:val="53"/>
        </w:numPr>
        <w:ind w:left="425" w:hanging="357"/>
        <w:contextualSpacing w:val="0"/>
        <w:rPr>
          <w:rFonts w:ascii="Calibri Light" w:hAnsi="Calibri Light" w:cs="Times New Roman"/>
          <w:sz w:val="20"/>
          <w:szCs w:val="20"/>
        </w:rPr>
      </w:pPr>
      <w:r w:rsidRPr="00F90EB1">
        <w:rPr>
          <w:rFonts w:ascii="Calibri Light" w:hAnsi="Calibri Light" w:cs="Times New Roman"/>
          <w:sz w:val="20"/>
          <w:szCs w:val="20"/>
        </w:rPr>
        <w:t>W przypadku gdy wynik oceny dokonanej przez Radę, o którym mowa w ust. 4, wskazuje na to, że w wyniku uwzględnienia wnioskowanych przez beneficjenta zmian operacja nadal będzi</w:t>
      </w:r>
      <w:r w:rsidR="001A7653" w:rsidRPr="00F90EB1">
        <w:rPr>
          <w:rFonts w:ascii="Calibri Light" w:hAnsi="Calibri Light" w:cs="Times New Roman"/>
          <w:sz w:val="20"/>
          <w:szCs w:val="20"/>
        </w:rPr>
        <w:t>e zgodna z zakresem tematycznym</w:t>
      </w:r>
      <w:r w:rsidRPr="00F90EB1">
        <w:rPr>
          <w:rFonts w:ascii="Calibri Light" w:hAnsi="Calibri Light" w:cs="Times New Roman"/>
          <w:sz w:val="20"/>
          <w:szCs w:val="20"/>
        </w:rPr>
        <w:t xml:space="preserve"> </w:t>
      </w:r>
      <w:r w:rsidR="001A7653" w:rsidRPr="00F90EB1">
        <w:rPr>
          <w:rFonts w:ascii="Calibri Light" w:hAnsi="Calibri Light" w:cs="Times New Roman"/>
          <w:sz w:val="20"/>
          <w:szCs w:val="20"/>
        </w:rPr>
        <w:t xml:space="preserve">i </w:t>
      </w:r>
      <w:r w:rsidRPr="00F90EB1">
        <w:rPr>
          <w:rFonts w:ascii="Calibri Light" w:hAnsi="Calibri Light" w:cs="Times New Roman"/>
          <w:sz w:val="20"/>
          <w:szCs w:val="20"/>
        </w:rPr>
        <w:t xml:space="preserve">LSR oraz uzyskałaby liczbę punktów </w:t>
      </w:r>
      <w:r w:rsidR="001A7653" w:rsidRPr="00F90EB1">
        <w:rPr>
          <w:rFonts w:ascii="Calibri Light" w:hAnsi="Calibri Light" w:cs="Times New Roman"/>
          <w:sz w:val="20"/>
          <w:szCs w:val="20"/>
        </w:rPr>
        <w:t>wyższą niż wskazano w ust. 5 pkt 3 i 4, Przewodniczący Rady przekazuje Zarządowi stosowną uchwałę Rady wskazującą, że Rada pozytywnie opiniuje wniosek o zmianę umowy oraz zawierającą uzasadnienie takiego rozstrzygnięcia.</w:t>
      </w:r>
    </w:p>
    <w:p w14:paraId="03678BED" w14:textId="6FC8B99D" w:rsidR="00C13E88" w:rsidRPr="00F90EB1" w:rsidRDefault="00C13E88" w:rsidP="00EB2A2A">
      <w:pPr>
        <w:autoSpaceDE w:val="0"/>
        <w:spacing w:line="23" w:lineRule="atLeast"/>
        <w:rPr>
          <w:rFonts w:ascii="Calibri Light" w:eastAsia="TimesNewRomanPSMT" w:hAnsi="Calibri Light" w:cs="Times New Roman"/>
          <w:b/>
          <w:bCs/>
          <w:color w:val="000000"/>
          <w:sz w:val="20"/>
          <w:szCs w:val="20"/>
        </w:rPr>
      </w:pPr>
      <w:r w:rsidRPr="00F90EB1">
        <w:rPr>
          <w:rFonts w:ascii="Calibri Light" w:eastAsia="TimesNewRomanPSMT" w:hAnsi="Calibri Light" w:cs="Times New Roman"/>
          <w:b/>
          <w:bCs/>
          <w:color w:val="000000"/>
          <w:sz w:val="20"/>
          <w:szCs w:val="20"/>
        </w:rPr>
        <w:t>Rozdział XI</w:t>
      </w:r>
      <w:r w:rsidR="007F6554" w:rsidRPr="00F90EB1">
        <w:rPr>
          <w:rFonts w:ascii="Calibri Light" w:eastAsia="TimesNewRomanPSMT" w:hAnsi="Calibri Light" w:cs="Times New Roman"/>
          <w:b/>
          <w:bCs/>
          <w:color w:val="000000"/>
          <w:sz w:val="20"/>
          <w:szCs w:val="20"/>
        </w:rPr>
        <w:t>I</w:t>
      </w:r>
    </w:p>
    <w:p w14:paraId="366FB633" w14:textId="5C86B8EF" w:rsidR="00C13E88" w:rsidRPr="00F90EB1" w:rsidRDefault="001C2ED3" w:rsidP="00EB2A2A">
      <w:pPr>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Postanowienia końcowe</w:t>
      </w:r>
    </w:p>
    <w:p w14:paraId="76AD97B8" w14:textId="1D8B6F3C" w:rsidR="00975EC0" w:rsidRPr="00F90EB1" w:rsidRDefault="00975EC0" w:rsidP="00EB2A2A">
      <w:pPr>
        <w:autoSpaceDE w:val="0"/>
        <w:spacing w:line="23" w:lineRule="atLeast"/>
        <w:rPr>
          <w:rFonts w:ascii="Calibri Light" w:eastAsia="TimesNewRomanPSMT" w:hAnsi="Calibri Light" w:cs="Times New Roman"/>
          <w:b/>
          <w:color w:val="000000"/>
          <w:sz w:val="20"/>
          <w:szCs w:val="20"/>
        </w:rPr>
      </w:pPr>
      <w:r w:rsidRPr="00F90EB1">
        <w:rPr>
          <w:rFonts w:ascii="Calibri Light" w:eastAsia="TimesNewRomanPSMT" w:hAnsi="Calibri Light" w:cs="Times New Roman"/>
          <w:b/>
          <w:color w:val="000000"/>
          <w:sz w:val="20"/>
          <w:szCs w:val="20"/>
        </w:rPr>
        <w:t>§ 39</w:t>
      </w:r>
    </w:p>
    <w:p w14:paraId="3F632721" w14:textId="7949D2B2" w:rsidR="00F150B8" w:rsidRPr="00F90EB1" w:rsidRDefault="00F150B8" w:rsidP="00EB2A2A">
      <w:pPr>
        <w:numPr>
          <w:ilvl w:val="0"/>
          <w:numId w:val="59"/>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 xml:space="preserve">W przypadku, gdy niniejszy Regulamin nie reguluje jednoznacznie postępowania w określonej sytuacji (na przykład ze względu na jej nietypowy charakter) osoby i organy LGD (adresaci Regulaminu) zobowiązane do stosowania niniejszego Regulaminu powinni podejmować działania kierując się przepisami prawa oraz wiążącymi LGD Wytycznymi. W przypadku, gdy przepisy dopuszczają więcej niż jeden możliwy sposób postępowania, adresaci </w:t>
      </w:r>
      <w:r w:rsidR="00A91F4F"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podejmują działania, które nie naruszają praw wnioskodawców i nie prowadzą do nieuzasadnionego faworyzowania niektórych beneficjentów.</w:t>
      </w:r>
    </w:p>
    <w:p w14:paraId="59E0F733" w14:textId="57517F0C" w:rsidR="00F150B8" w:rsidRPr="00F90EB1" w:rsidRDefault="00F150B8" w:rsidP="00EB2A2A">
      <w:pPr>
        <w:numPr>
          <w:ilvl w:val="0"/>
          <w:numId w:val="59"/>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 xml:space="preserve">Odstępowanie od </w:t>
      </w:r>
      <w:r w:rsidR="00A91F4F"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jest dopuszczalne ze względu na sprzeczność </w:t>
      </w:r>
      <w:r w:rsidR="00A91F4F" w:rsidRPr="00F90EB1">
        <w:rPr>
          <w:rFonts w:ascii="Calibri Light" w:eastAsia="Times New Roman" w:hAnsi="Calibri Light" w:cs="Times New Roman"/>
          <w:sz w:val="20"/>
          <w:szCs w:val="20"/>
          <w:lang w:eastAsia="pl-PL"/>
        </w:rPr>
        <w:t>jego zapisów</w:t>
      </w:r>
      <w:r w:rsidRPr="00F90EB1">
        <w:rPr>
          <w:rFonts w:ascii="Calibri Light" w:eastAsia="Times New Roman" w:hAnsi="Calibri Light" w:cs="Times New Roman"/>
          <w:sz w:val="20"/>
          <w:szCs w:val="20"/>
          <w:lang w:eastAsia="pl-PL"/>
        </w:rPr>
        <w:t xml:space="preserve"> z przepisami prawa, z innym dokumentem regulującym funkcjonowanie LGD, albo gdy na skutek trudnych do przewidzenia zdarzeń stosowanie </w:t>
      </w:r>
      <w:r w:rsidR="00A91F4F"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okazało się niemożliwe bądź nadmiernie utrudnione. W przypadku odstąpienia od </w:t>
      </w:r>
      <w:r w:rsidR="00A91F4F"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jej adresat powinien postępować w sposób zgodny z przepisami prawa, w sposób, który nie narusza praw wnioskodawców i nie prowadzi do nieuzasadnionego faworyzowania niektórych beneficjentów.</w:t>
      </w:r>
    </w:p>
    <w:p w14:paraId="2678540B" w14:textId="7ABAED23" w:rsidR="00F150B8" w:rsidRPr="00F90EB1" w:rsidRDefault="00F150B8" w:rsidP="00EB2A2A">
      <w:pPr>
        <w:numPr>
          <w:ilvl w:val="0"/>
          <w:numId w:val="59"/>
        </w:numPr>
        <w:autoSpaceDE w:val="0"/>
        <w:spacing w:line="23" w:lineRule="atLeast"/>
        <w:rPr>
          <w:rFonts w:ascii="Calibri Light" w:eastAsia="Times New Roman" w:hAnsi="Calibri Light" w:cs="Times New Roman"/>
          <w:sz w:val="20"/>
          <w:szCs w:val="20"/>
          <w:lang w:eastAsia="pl-PL"/>
        </w:rPr>
      </w:pPr>
      <w:r w:rsidRPr="00F90EB1">
        <w:rPr>
          <w:rFonts w:ascii="Calibri Light" w:eastAsia="Times New Roman" w:hAnsi="Calibri Light" w:cs="Times New Roman"/>
          <w:sz w:val="20"/>
          <w:szCs w:val="20"/>
          <w:lang w:eastAsia="pl-PL"/>
        </w:rPr>
        <w:t xml:space="preserve">W przypadku zidentyfikowania przez adresatów </w:t>
      </w:r>
      <w:r w:rsidR="00A91F4F"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kwestii, które nie zostały </w:t>
      </w:r>
      <w:r w:rsidR="00A91F4F" w:rsidRPr="00F90EB1">
        <w:rPr>
          <w:rFonts w:ascii="Calibri Light" w:eastAsia="Times New Roman" w:hAnsi="Calibri Light" w:cs="Times New Roman"/>
          <w:sz w:val="20"/>
          <w:szCs w:val="20"/>
          <w:lang w:eastAsia="pl-PL"/>
        </w:rPr>
        <w:t xml:space="preserve">w nim </w:t>
      </w:r>
      <w:r w:rsidRPr="00F90EB1">
        <w:rPr>
          <w:rFonts w:ascii="Calibri Light" w:eastAsia="Times New Roman" w:hAnsi="Calibri Light" w:cs="Times New Roman"/>
          <w:sz w:val="20"/>
          <w:szCs w:val="20"/>
          <w:lang w:eastAsia="pl-PL"/>
        </w:rPr>
        <w:t xml:space="preserve">uregulowane albo które zostały uregulowane w sposób sprzeczny z innymi dokumentami LGD, adresaci </w:t>
      </w:r>
      <w:r w:rsidR="00550A67"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zobowiązani są podejmować działania zmierzające do uzupełnienia lub zmiany niniejszej </w:t>
      </w:r>
      <w:r w:rsidR="00550A67" w:rsidRPr="00F90EB1">
        <w:rPr>
          <w:rFonts w:ascii="Calibri Light" w:eastAsia="Times New Roman" w:hAnsi="Calibri Light" w:cs="Times New Roman"/>
          <w:sz w:val="20"/>
          <w:szCs w:val="20"/>
          <w:lang w:eastAsia="pl-PL"/>
        </w:rPr>
        <w:t>Regulaminu</w:t>
      </w:r>
      <w:r w:rsidRPr="00F90EB1">
        <w:rPr>
          <w:rFonts w:ascii="Calibri Light" w:eastAsia="Times New Roman" w:hAnsi="Calibri Light" w:cs="Times New Roman"/>
          <w:sz w:val="20"/>
          <w:szCs w:val="20"/>
          <w:lang w:eastAsia="pl-PL"/>
        </w:rPr>
        <w:t xml:space="preserve">. </w:t>
      </w:r>
    </w:p>
    <w:p w14:paraId="0266C81B" w14:textId="77777777" w:rsidR="00290ED8" w:rsidRPr="00F90EB1" w:rsidRDefault="00290ED8" w:rsidP="00EB2A2A">
      <w:pPr>
        <w:autoSpaceDE w:val="0"/>
        <w:spacing w:line="23" w:lineRule="atLeast"/>
        <w:ind w:left="360"/>
        <w:rPr>
          <w:rFonts w:ascii="Calibri Light" w:eastAsia="Times New Roman" w:hAnsi="Calibri Light" w:cs="Times New Roman"/>
          <w:sz w:val="20"/>
          <w:szCs w:val="20"/>
          <w:lang w:eastAsia="pl-PL"/>
        </w:rPr>
      </w:pPr>
    </w:p>
    <w:p w14:paraId="3C17772B" w14:textId="77777777" w:rsidR="000C35AC" w:rsidRPr="00F90EB1" w:rsidRDefault="000C35AC" w:rsidP="00EB2A2A">
      <w:pPr>
        <w:autoSpaceDE w:val="0"/>
        <w:spacing w:line="23" w:lineRule="atLeast"/>
        <w:ind w:left="360"/>
        <w:rPr>
          <w:rFonts w:ascii="Calibri Light" w:eastAsia="Times New Roman" w:hAnsi="Calibri Light" w:cs="Times New Roman"/>
          <w:sz w:val="20"/>
          <w:szCs w:val="20"/>
          <w:lang w:eastAsia="pl-PL"/>
        </w:rPr>
      </w:pPr>
    </w:p>
    <w:p w14:paraId="4B891FEE" w14:textId="680F7F79" w:rsidR="00055987" w:rsidRPr="00055987" w:rsidRDefault="00D4512E" w:rsidP="00055987">
      <w:pPr>
        <w:rPr>
          <w:rFonts w:ascii="Calibri Light" w:hAnsi="Calibri Light"/>
          <w:sz w:val="20"/>
          <w:szCs w:val="20"/>
        </w:rPr>
      </w:pPr>
      <w:r w:rsidRPr="00055987">
        <w:rPr>
          <w:rFonts w:ascii="Calibri Light" w:hAnsi="Calibri Light"/>
          <w:sz w:val="20"/>
          <w:szCs w:val="20"/>
        </w:rPr>
        <w:t>Protokolant</w:t>
      </w:r>
      <w:r w:rsidR="00443C20" w:rsidRPr="00055987">
        <w:rPr>
          <w:rFonts w:ascii="Calibri Light" w:hAnsi="Calibri Light"/>
          <w:sz w:val="20"/>
          <w:szCs w:val="20"/>
        </w:rPr>
        <w:t xml:space="preserve">/a </w:t>
      </w:r>
      <w:r w:rsidRPr="00055987">
        <w:rPr>
          <w:rFonts w:ascii="Calibri Light" w:hAnsi="Calibri Light"/>
          <w:sz w:val="20"/>
          <w:szCs w:val="20"/>
        </w:rPr>
        <w:t xml:space="preserve"> </w:t>
      </w:r>
      <w:r w:rsidR="00055987" w:rsidRPr="00055987">
        <w:rPr>
          <w:rFonts w:ascii="Calibri Light" w:hAnsi="Calibri Light"/>
          <w:sz w:val="20"/>
          <w:szCs w:val="20"/>
        </w:rPr>
        <w:t xml:space="preserve">Walnego Zebrania </w:t>
      </w:r>
      <w:r w:rsidRPr="00055987">
        <w:rPr>
          <w:rFonts w:ascii="Calibri Light" w:hAnsi="Calibri Light"/>
          <w:sz w:val="20"/>
          <w:szCs w:val="20"/>
        </w:rPr>
        <w:t xml:space="preserve">    </w:t>
      </w:r>
      <w:r w:rsidR="00055987">
        <w:rPr>
          <w:rFonts w:ascii="Calibri Light" w:hAnsi="Calibri Light"/>
          <w:sz w:val="20"/>
          <w:szCs w:val="20"/>
        </w:rPr>
        <w:t xml:space="preserve">                                                                            </w:t>
      </w:r>
      <w:bookmarkStart w:id="0" w:name="_GoBack"/>
      <w:bookmarkEnd w:id="0"/>
      <w:r w:rsidR="00055987" w:rsidRPr="00055987">
        <w:rPr>
          <w:rFonts w:ascii="Calibri Light" w:hAnsi="Calibri Light"/>
          <w:sz w:val="20"/>
          <w:szCs w:val="20"/>
        </w:rPr>
        <w:t>Przewodnicz</w:t>
      </w:r>
      <w:r w:rsidR="00055987">
        <w:rPr>
          <w:rFonts w:ascii="Calibri Light" w:hAnsi="Calibri Light"/>
          <w:sz w:val="20"/>
          <w:szCs w:val="20"/>
        </w:rPr>
        <w:t>y/a</w:t>
      </w:r>
      <w:r w:rsidR="00055987" w:rsidRPr="00055987">
        <w:rPr>
          <w:rFonts w:ascii="Calibri Light" w:hAnsi="Calibri Light"/>
          <w:sz w:val="20"/>
          <w:szCs w:val="20"/>
        </w:rPr>
        <w:t xml:space="preserve"> Walnego Zebrania                               </w:t>
      </w:r>
    </w:p>
    <w:p w14:paraId="09B75DD9" w14:textId="14A8D714" w:rsidR="00055987" w:rsidRPr="00055987" w:rsidRDefault="00D4512E" w:rsidP="00055987">
      <w:pPr>
        <w:rPr>
          <w:rFonts w:ascii="Calibri Light" w:hAnsi="Calibri Light"/>
          <w:sz w:val="20"/>
          <w:szCs w:val="20"/>
        </w:rPr>
      </w:pPr>
      <w:r w:rsidRPr="00055987">
        <w:rPr>
          <w:rFonts w:ascii="Calibri Light" w:hAnsi="Calibri Light"/>
          <w:sz w:val="20"/>
          <w:szCs w:val="20"/>
        </w:rPr>
        <w:t xml:space="preserve"> </w:t>
      </w:r>
      <w:r w:rsidRPr="00055987">
        <w:rPr>
          <w:rFonts w:ascii="Calibri Light" w:hAnsi="Calibri Light"/>
          <w:sz w:val="20"/>
          <w:szCs w:val="20"/>
        </w:rPr>
        <w:t xml:space="preserve">                                                 </w:t>
      </w:r>
      <w:r w:rsidR="00443C20" w:rsidRPr="00055987">
        <w:rPr>
          <w:rFonts w:ascii="Calibri Light" w:hAnsi="Calibri Light"/>
          <w:sz w:val="20"/>
          <w:szCs w:val="20"/>
        </w:rPr>
        <w:t xml:space="preserve">                 </w:t>
      </w:r>
    </w:p>
    <w:p w14:paraId="03E2A3EF" w14:textId="77777777" w:rsidR="00055987" w:rsidRPr="00055987" w:rsidRDefault="00055987" w:rsidP="00055987">
      <w:pPr>
        <w:rPr>
          <w:rFonts w:ascii="Calibri Light" w:hAnsi="Calibri Light"/>
          <w:sz w:val="20"/>
          <w:szCs w:val="20"/>
        </w:rPr>
      </w:pPr>
    </w:p>
    <w:p w14:paraId="74C9BAA4" w14:textId="77777777" w:rsidR="000E352F" w:rsidRPr="00F90EB1" w:rsidRDefault="000E352F" w:rsidP="00055987">
      <w:pPr>
        <w:autoSpaceDE w:val="0"/>
        <w:spacing w:line="23" w:lineRule="atLeast"/>
        <w:ind w:left="2124"/>
        <w:rPr>
          <w:rFonts w:ascii="Calibri Light" w:eastAsia="Times New Roman" w:hAnsi="Calibri Light" w:cs="Times New Roman"/>
          <w:sz w:val="20"/>
          <w:szCs w:val="20"/>
          <w:lang w:eastAsia="pl-PL"/>
        </w:rPr>
      </w:pPr>
    </w:p>
    <w:p w14:paraId="5E6B70DE" w14:textId="77777777" w:rsidR="000E352F" w:rsidRPr="00F90EB1" w:rsidRDefault="000E352F" w:rsidP="00EB2A2A">
      <w:pPr>
        <w:autoSpaceDE w:val="0"/>
        <w:spacing w:line="23" w:lineRule="atLeast"/>
        <w:ind w:left="360"/>
        <w:rPr>
          <w:rFonts w:ascii="Calibri Light" w:eastAsia="Times New Roman" w:hAnsi="Calibri Light" w:cs="Times New Roman"/>
          <w:sz w:val="20"/>
          <w:szCs w:val="20"/>
          <w:lang w:eastAsia="pl-PL"/>
        </w:rPr>
      </w:pPr>
    </w:p>
    <w:p w14:paraId="54B1C600" w14:textId="77777777" w:rsidR="004B5C10" w:rsidRPr="00F90EB1" w:rsidRDefault="004B5C10" w:rsidP="00EB2A2A">
      <w:pPr>
        <w:autoSpaceDE w:val="0"/>
        <w:spacing w:line="23" w:lineRule="atLeast"/>
        <w:ind w:left="360"/>
        <w:rPr>
          <w:rFonts w:ascii="Calibri Light" w:eastAsia="Times New Roman" w:hAnsi="Calibri Light" w:cs="Times New Roman"/>
          <w:sz w:val="20"/>
          <w:szCs w:val="20"/>
          <w:lang w:eastAsia="pl-PL"/>
        </w:rPr>
      </w:pPr>
    </w:p>
    <w:p w14:paraId="4305D567" w14:textId="77777777" w:rsidR="000C35AC" w:rsidRPr="00F90EB1" w:rsidRDefault="000C35AC" w:rsidP="00EB2A2A">
      <w:pPr>
        <w:autoSpaceDE w:val="0"/>
        <w:spacing w:line="23" w:lineRule="atLeast"/>
        <w:ind w:left="360"/>
        <w:rPr>
          <w:rFonts w:ascii="Calibri Light" w:eastAsia="Times New Roman" w:hAnsi="Calibri Light" w:cs="Times New Roman"/>
          <w:sz w:val="20"/>
          <w:szCs w:val="20"/>
          <w:lang w:eastAsia="pl-PL"/>
        </w:rPr>
      </w:pPr>
    </w:p>
    <w:sectPr w:rsidR="000C35AC" w:rsidRPr="00F90EB1" w:rsidSect="00E83F76">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C52B" w14:textId="77777777" w:rsidR="00626F8F" w:rsidRDefault="00626F8F">
      <w:r>
        <w:separator/>
      </w:r>
    </w:p>
  </w:endnote>
  <w:endnote w:type="continuationSeparator" w:id="0">
    <w:p w14:paraId="73657C0E" w14:textId="77777777" w:rsidR="00626F8F" w:rsidRDefault="0062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NewRoman">
    <w:altName w:val="Times New Roman"/>
    <w:charset w:val="00"/>
    <w:family w:val="roman"/>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824371"/>
      <w:docPartObj>
        <w:docPartGallery w:val="Page Numbers (Bottom of Page)"/>
        <w:docPartUnique/>
      </w:docPartObj>
    </w:sdtPr>
    <w:sdtEndPr>
      <w:rPr>
        <w:rFonts w:ascii="Calibri Light" w:hAnsi="Calibri Light"/>
        <w:sz w:val="20"/>
        <w:szCs w:val="20"/>
      </w:rPr>
    </w:sdtEndPr>
    <w:sdtContent>
      <w:p w14:paraId="2F31B4C6" w14:textId="7E01BC8C" w:rsidR="00D4512E" w:rsidRPr="00817DF0" w:rsidRDefault="00D4512E">
        <w:pPr>
          <w:pStyle w:val="Stopka"/>
          <w:jc w:val="right"/>
          <w:rPr>
            <w:rFonts w:ascii="Calibri Light" w:hAnsi="Calibri Light"/>
            <w:sz w:val="20"/>
            <w:szCs w:val="20"/>
          </w:rPr>
        </w:pPr>
        <w:r w:rsidRPr="00817DF0">
          <w:rPr>
            <w:rFonts w:ascii="Calibri Light" w:hAnsi="Calibri Light"/>
            <w:sz w:val="20"/>
            <w:szCs w:val="20"/>
          </w:rPr>
          <w:fldChar w:fldCharType="begin"/>
        </w:r>
        <w:r w:rsidRPr="00817DF0">
          <w:rPr>
            <w:rFonts w:ascii="Calibri Light" w:hAnsi="Calibri Light"/>
            <w:sz w:val="20"/>
            <w:szCs w:val="20"/>
          </w:rPr>
          <w:instrText>PAGE   \* MERGEFORMAT</w:instrText>
        </w:r>
        <w:r w:rsidRPr="00817DF0">
          <w:rPr>
            <w:rFonts w:ascii="Calibri Light" w:hAnsi="Calibri Light"/>
            <w:sz w:val="20"/>
            <w:szCs w:val="20"/>
          </w:rPr>
          <w:fldChar w:fldCharType="separate"/>
        </w:r>
        <w:r w:rsidR="00055987">
          <w:rPr>
            <w:rFonts w:ascii="Calibri Light" w:hAnsi="Calibri Light"/>
            <w:noProof/>
            <w:sz w:val="20"/>
            <w:szCs w:val="20"/>
          </w:rPr>
          <w:t>16</w:t>
        </w:r>
        <w:r w:rsidRPr="00817DF0">
          <w:rPr>
            <w:rFonts w:ascii="Calibri Light" w:hAnsi="Calibri Light"/>
            <w:sz w:val="20"/>
            <w:szCs w:val="20"/>
          </w:rPr>
          <w:fldChar w:fldCharType="end"/>
        </w:r>
      </w:p>
    </w:sdtContent>
  </w:sdt>
  <w:p w14:paraId="261E99D0" w14:textId="77777777" w:rsidR="00D4512E" w:rsidRDefault="00D4512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90C7" w14:textId="77777777" w:rsidR="00626F8F" w:rsidRDefault="00626F8F">
      <w:r>
        <w:separator/>
      </w:r>
    </w:p>
  </w:footnote>
  <w:footnote w:type="continuationSeparator" w:id="0">
    <w:p w14:paraId="5B76169D" w14:textId="77777777" w:rsidR="00626F8F" w:rsidRDefault="0062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4BB38" w14:textId="713BFBAE" w:rsidR="00126B64" w:rsidRPr="00126B64" w:rsidRDefault="00126B64" w:rsidP="00126B64">
    <w:pPr>
      <w:pStyle w:val="Nagwek"/>
      <w:jc w:val="right"/>
      <w:rPr>
        <w:rFonts w:ascii="Calibri Light" w:hAnsi="Calibri Light"/>
        <w:sz w:val="20"/>
        <w:szCs w:val="20"/>
      </w:rPr>
    </w:pPr>
    <w:r>
      <w:rPr>
        <w:rFonts w:ascii="Calibri Light" w:hAnsi="Calibri Light"/>
        <w:sz w:val="20"/>
        <w:szCs w:val="20"/>
      </w:rPr>
      <w:t>Załącznik 1 do WZ_2</w:t>
    </w:r>
    <w:r w:rsidRPr="00126B64">
      <w:rPr>
        <w:rFonts w:ascii="Calibri Light" w:hAnsi="Calibri Light"/>
        <w:sz w:val="20"/>
        <w:szCs w:val="20"/>
      </w:rPr>
      <w:t xml:space="preserve">/III/2024 Walnego Zebrania Członków </w:t>
    </w:r>
  </w:p>
  <w:p w14:paraId="2328E464" w14:textId="723F2B15" w:rsidR="00D4512E" w:rsidRPr="000C35AC" w:rsidRDefault="00126B64" w:rsidP="00126B64">
    <w:pPr>
      <w:pStyle w:val="Nagwek"/>
      <w:jc w:val="right"/>
      <w:rPr>
        <w:sz w:val="18"/>
        <w:szCs w:val="18"/>
      </w:rPr>
    </w:pPr>
    <w:r w:rsidRPr="00126B64">
      <w:rPr>
        <w:rFonts w:ascii="Calibri Light" w:hAnsi="Calibri Light"/>
        <w:sz w:val="20"/>
        <w:szCs w:val="20"/>
      </w:rPr>
      <w:t>Stowarzyszenia Wielkopolskie Partnerstwo dla Doliny Baryczy z dnia 26.03.2024 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F884A2"/>
    <w:name w:val="WW8Num55"/>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singleLevel"/>
    <w:tmpl w:val="04150011"/>
    <w:lvl w:ilvl="0">
      <w:start w:val="1"/>
      <w:numFmt w:val="decimal"/>
      <w:lvlText w:val="%1)"/>
      <w:lvlJc w:val="left"/>
      <w:pPr>
        <w:ind w:left="1070" w:hanging="360"/>
      </w:pPr>
    </w:lvl>
  </w:abstractNum>
  <w:abstractNum w:abstractNumId="2" w15:restartNumberingAfterBreak="0">
    <w:nsid w:val="00000003"/>
    <w:multiLevelType w:val="multilevel"/>
    <w:tmpl w:val="00000003"/>
    <w:name w:val="WW8Num5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4"/>
    <w:multiLevelType w:val="multilevel"/>
    <w:tmpl w:val="00000004"/>
    <w:name w:val="WW8Num5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5"/>
    <w:multiLevelType w:val="multilevel"/>
    <w:tmpl w:val="00000005"/>
    <w:name w:val="WW8Num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6"/>
    <w:multiLevelType w:val="multilevel"/>
    <w:tmpl w:val="0000000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8"/>
    <w:multiLevelType w:val="multilevel"/>
    <w:tmpl w:val="00000008"/>
    <w:name w:val="WW8Num6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00000009"/>
    <w:name w:val="WW8Num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0A"/>
    <w:multiLevelType w:val="multilevel"/>
    <w:tmpl w:val="0000000A"/>
    <w:name w:val="WW8Num6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B"/>
    <w:multiLevelType w:val="multilevel"/>
    <w:tmpl w:val="0000000B"/>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0C"/>
    <w:multiLevelType w:val="multilevel"/>
    <w:tmpl w:val="0000000C"/>
    <w:name w:val="WW8Num6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7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5"/>
    <w:multiLevelType w:val="multilevel"/>
    <w:tmpl w:val="00000015"/>
    <w:name w:val="WW8Num7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6"/>
    <w:multiLevelType w:val="multilevel"/>
    <w:tmpl w:val="00000016"/>
    <w:name w:val="WW8Num7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7"/>
    <w:multiLevelType w:val="multilevel"/>
    <w:tmpl w:val="00000017"/>
    <w:name w:val="WW8Num7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9"/>
    <w:multiLevelType w:val="multilevel"/>
    <w:tmpl w:val="000000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114782C"/>
    <w:multiLevelType w:val="hybridMultilevel"/>
    <w:tmpl w:val="AB8A7D9E"/>
    <w:lvl w:ilvl="0" w:tplc="29CA86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16E1632"/>
    <w:multiLevelType w:val="multilevel"/>
    <w:tmpl w:val="000000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4F00A4A"/>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4F13D38"/>
    <w:multiLevelType w:val="hybridMultilevel"/>
    <w:tmpl w:val="84844D5A"/>
    <w:lvl w:ilvl="0" w:tplc="B1E2B9F6">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04F1514B"/>
    <w:multiLevelType w:val="hybridMultilevel"/>
    <w:tmpl w:val="F72008B0"/>
    <w:lvl w:ilvl="0" w:tplc="04150001">
      <w:start w:val="1"/>
      <w:numFmt w:val="bullet"/>
      <w:lvlText w:val=""/>
      <w:lvlJc w:val="left"/>
      <w:pPr>
        <w:ind w:left="720" w:hanging="360"/>
      </w:pPr>
      <w:rPr>
        <w:rFonts w:ascii="Symbol" w:hAnsi="Symbol" w:hint="default"/>
      </w:rPr>
    </w:lvl>
    <w:lvl w:ilvl="1" w:tplc="B1E2B9F6">
      <w:start w:val="1"/>
      <w:numFmt w:val="decimal"/>
      <w:lvlText w:val="%2)"/>
      <w:lvlJc w:val="left"/>
      <w:pPr>
        <w:ind w:left="1440" w:hanging="360"/>
      </w:pPr>
      <w:rPr>
        <w:rFonts w:hint="default"/>
      </w:rPr>
    </w:lvl>
    <w:lvl w:ilvl="2" w:tplc="04150017">
      <w:start w:val="1"/>
      <w:numFmt w:val="lowerLetter"/>
      <w:lvlText w:val="%3)"/>
      <w:lvlJc w:val="left"/>
      <w:pPr>
        <w:ind w:left="1637"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FB07E8"/>
    <w:multiLevelType w:val="hybridMultilevel"/>
    <w:tmpl w:val="F76230B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7C714E2"/>
    <w:multiLevelType w:val="hybridMultilevel"/>
    <w:tmpl w:val="FE20C2DC"/>
    <w:lvl w:ilvl="0" w:tplc="0038DB0E">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80B3773"/>
    <w:multiLevelType w:val="hybridMultilevel"/>
    <w:tmpl w:val="DE5AC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147EF3"/>
    <w:multiLevelType w:val="hybridMultilevel"/>
    <w:tmpl w:val="597EB3F4"/>
    <w:lvl w:ilvl="0" w:tplc="94E24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AA4562F"/>
    <w:multiLevelType w:val="hybridMultilevel"/>
    <w:tmpl w:val="3AFAF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ACB4EB7"/>
    <w:multiLevelType w:val="hybridMultilevel"/>
    <w:tmpl w:val="26CE3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4342B5"/>
    <w:multiLevelType w:val="hybridMultilevel"/>
    <w:tmpl w:val="93442BD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9" w15:restartNumberingAfterBreak="0">
    <w:nsid w:val="0F1F55E4"/>
    <w:multiLevelType w:val="multilevel"/>
    <w:tmpl w:val="C7221F76"/>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11261992"/>
    <w:multiLevelType w:val="hybridMultilevel"/>
    <w:tmpl w:val="6EF08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BC1A23"/>
    <w:multiLevelType w:val="hybridMultilevel"/>
    <w:tmpl w:val="BEB0D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63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5CC6E84"/>
    <w:multiLevelType w:val="hybridMultilevel"/>
    <w:tmpl w:val="F4503CF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16AE4C9D"/>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A0F6048"/>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C3C5651"/>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15:restartNumberingAfterBreak="0">
    <w:nsid w:val="1D754D43"/>
    <w:multiLevelType w:val="hybridMultilevel"/>
    <w:tmpl w:val="745EB956"/>
    <w:lvl w:ilvl="0" w:tplc="9B9407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1F74DE"/>
    <w:multiLevelType w:val="multilevel"/>
    <w:tmpl w:val="9D4E2FB0"/>
    <w:lvl w:ilvl="0">
      <w:start w:val="1"/>
      <w:numFmt w:val="decimal"/>
      <w:lvlText w:val="%1."/>
      <w:lvlJc w:val="left"/>
      <w:pPr>
        <w:tabs>
          <w:tab w:val="num" w:pos="360"/>
        </w:tabs>
        <w:ind w:left="360" w:hanging="360"/>
      </w:pPr>
      <w:rPr>
        <w:strike w:val="0"/>
      </w:rPr>
    </w:lvl>
    <w:lvl w:ilvl="1">
      <w:start w:val="1"/>
      <w:numFmt w:val="decimal"/>
      <w:lvlText w:val="%2."/>
      <w:lvlJc w:val="left"/>
      <w:pPr>
        <w:tabs>
          <w:tab w:val="num" w:pos="0"/>
        </w:tabs>
        <w:ind w:left="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15:restartNumberingAfterBreak="0">
    <w:nsid w:val="206E479A"/>
    <w:multiLevelType w:val="multilevel"/>
    <w:tmpl w:val="39A01E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3D66F75"/>
    <w:multiLevelType w:val="hybridMultilevel"/>
    <w:tmpl w:val="B15A3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27524C"/>
    <w:multiLevelType w:val="hybridMultilevel"/>
    <w:tmpl w:val="AB8A7D9E"/>
    <w:lvl w:ilvl="0" w:tplc="29CA86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BE7680A"/>
    <w:multiLevelType w:val="multilevel"/>
    <w:tmpl w:val="C2769AFE"/>
    <w:lvl w:ilvl="0">
      <w:start w:val="1"/>
      <w:numFmt w:val="decimal"/>
      <w:lvlText w:val="%1."/>
      <w:lvlJc w:val="left"/>
      <w:pPr>
        <w:tabs>
          <w:tab w:val="num" w:pos="420"/>
        </w:tabs>
        <w:ind w:left="420" w:hanging="420"/>
      </w:pPr>
      <w:rPr>
        <w:rFonts w:ascii="Calibri Light" w:hAnsi="Calibri Light" w:hint="default"/>
        <w:sz w:val="20"/>
        <w:szCs w:val="20"/>
      </w:rPr>
    </w:lvl>
    <w:lvl w:ilvl="1">
      <w:numFmt w:val="none"/>
      <w:suff w:val="nothing"/>
      <w:lvlText w:val=""/>
      <w:lvlJc w:val="left"/>
      <w:pPr>
        <w:tabs>
          <w:tab w:val="num" w:pos="-360"/>
        </w:tabs>
        <w:ind w:left="-360" w:firstLine="0"/>
      </w:pPr>
    </w:lvl>
    <w:lvl w:ilvl="2">
      <w:numFmt w:val="none"/>
      <w:suff w:val="nothing"/>
      <w:lvlText w:val=""/>
      <w:lvlJc w:val="left"/>
      <w:pPr>
        <w:tabs>
          <w:tab w:val="num" w:pos="-360"/>
        </w:tabs>
        <w:ind w:left="-360" w:firstLine="0"/>
      </w:pPr>
    </w:lvl>
    <w:lvl w:ilvl="3">
      <w:numFmt w:val="none"/>
      <w:suff w:val="nothing"/>
      <w:lvlText w:val=""/>
      <w:lvlJc w:val="left"/>
      <w:pPr>
        <w:tabs>
          <w:tab w:val="num" w:pos="-360"/>
        </w:tabs>
        <w:ind w:left="-360" w:firstLine="0"/>
      </w:pPr>
    </w:lvl>
    <w:lvl w:ilvl="4">
      <w:numFmt w:val="none"/>
      <w:suff w:val="nothing"/>
      <w:lvlText w:val=""/>
      <w:lvlJc w:val="left"/>
      <w:pPr>
        <w:tabs>
          <w:tab w:val="num" w:pos="-360"/>
        </w:tabs>
        <w:ind w:left="-360" w:firstLine="0"/>
      </w:pPr>
    </w:lvl>
    <w:lvl w:ilvl="5">
      <w:numFmt w:val="none"/>
      <w:suff w:val="nothing"/>
      <w:lvlText w:val=""/>
      <w:lvlJc w:val="left"/>
      <w:pPr>
        <w:tabs>
          <w:tab w:val="num" w:pos="-360"/>
        </w:tabs>
        <w:ind w:left="-360" w:firstLine="0"/>
      </w:pPr>
    </w:lvl>
    <w:lvl w:ilvl="6">
      <w:numFmt w:val="none"/>
      <w:suff w:val="nothing"/>
      <w:lvlText w:val=""/>
      <w:lvlJc w:val="left"/>
      <w:pPr>
        <w:tabs>
          <w:tab w:val="num" w:pos="-360"/>
        </w:tabs>
        <w:ind w:left="-360" w:firstLine="0"/>
      </w:pPr>
    </w:lvl>
    <w:lvl w:ilvl="7">
      <w:numFmt w:val="none"/>
      <w:suff w:val="nothing"/>
      <w:lvlText w:val=""/>
      <w:lvlJc w:val="left"/>
      <w:pPr>
        <w:tabs>
          <w:tab w:val="num" w:pos="-360"/>
        </w:tabs>
        <w:ind w:left="-360" w:firstLine="0"/>
      </w:pPr>
    </w:lvl>
    <w:lvl w:ilvl="8">
      <w:numFmt w:val="none"/>
      <w:suff w:val="nothing"/>
      <w:lvlText w:val=""/>
      <w:lvlJc w:val="left"/>
      <w:pPr>
        <w:tabs>
          <w:tab w:val="num" w:pos="-360"/>
        </w:tabs>
        <w:ind w:left="-360" w:firstLine="0"/>
      </w:pPr>
    </w:lvl>
  </w:abstractNum>
  <w:abstractNum w:abstractNumId="42" w15:restartNumberingAfterBreak="0">
    <w:nsid w:val="2E621488"/>
    <w:multiLevelType w:val="hybridMultilevel"/>
    <w:tmpl w:val="31829CC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31C75C96"/>
    <w:multiLevelType w:val="hybridMultilevel"/>
    <w:tmpl w:val="81FAB0FA"/>
    <w:lvl w:ilvl="0" w:tplc="DA30EE9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703360"/>
    <w:multiLevelType w:val="hybridMultilevel"/>
    <w:tmpl w:val="C36470B0"/>
    <w:lvl w:ilvl="0" w:tplc="4E7C7C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4FB50AB"/>
    <w:multiLevelType w:val="multilevel"/>
    <w:tmpl w:val="732249C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15:restartNumberingAfterBreak="0">
    <w:nsid w:val="35390426"/>
    <w:multiLevelType w:val="hybridMultilevel"/>
    <w:tmpl w:val="87007846"/>
    <w:lvl w:ilvl="0" w:tplc="1C289E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63D1067"/>
    <w:multiLevelType w:val="multilevel"/>
    <w:tmpl w:val="5986C624"/>
    <w:lvl w:ilvl="0">
      <w:start w:val="1"/>
      <w:numFmt w:val="decimal"/>
      <w:lvlText w:val="%1."/>
      <w:lvlJc w:val="left"/>
      <w:pPr>
        <w:tabs>
          <w:tab w:val="num" w:pos="420"/>
        </w:tabs>
        <w:ind w:left="420" w:hanging="420"/>
      </w:pPr>
      <w:rPr>
        <w:rFonts w:ascii="Calibri Light" w:hAnsi="Calibri Light" w:hint="default"/>
      </w:rPr>
    </w:lvl>
    <w:lvl w:ilvl="1">
      <w:numFmt w:val="none"/>
      <w:suff w:val="nothing"/>
      <w:lvlText w:val=""/>
      <w:lvlJc w:val="left"/>
      <w:pPr>
        <w:ind w:left="-426" w:firstLine="0"/>
      </w:pPr>
      <w:rPr>
        <w:rFonts w:hint="default"/>
      </w:rPr>
    </w:lvl>
    <w:lvl w:ilvl="2">
      <w:numFmt w:val="none"/>
      <w:suff w:val="nothing"/>
      <w:lvlText w:val=""/>
      <w:lvlJc w:val="left"/>
      <w:pPr>
        <w:ind w:left="-426" w:firstLine="0"/>
      </w:pPr>
      <w:rPr>
        <w:rFonts w:hint="default"/>
      </w:rPr>
    </w:lvl>
    <w:lvl w:ilvl="3">
      <w:numFmt w:val="none"/>
      <w:suff w:val="nothing"/>
      <w:lvlText w:val=""/>
      <w:lvlJc w:val="left"/>
      <w:pPr>
        <w:ind w:left="-426" w:firstLine="0"/>
      </w:pPr>
      <w:rPr>
        <w:rFonts w:hint="default"/>
      </w:rPr>
    </w:lvl>
    <w:lvl w:ilvl="4">
      <w:numFmt w:val="none"/>
      <w:suff w:val="nothing"/>
      <w:lvlText w:val=""/>
      <w:lvlJc w:val="left"/>
      <w:pPr>
        <w:ind w:left="-426" w:firstLine="0"/>
      </w:pPr>
      <w:rPr>
        <w:rFonts w:hint="default"/>
      </w:rPr>
    </w:lvl>
    <w:lvl w:ilvl="5">
      <w:numFmt w:val="none"/>
      <w:suff w:val="nothing"/>
      <w:lvlText w:val=""/>
      <w:lvlJc w:val="left"/>
      <w:pPr>
        <w:ind w:left="-426" w:firstLine="0"/>
      </w:pPr>
      <w:rPr>
        <w:rFonts w:hint="default"/>
      </w:rPr>
    </w:lvl>
    <w:lvl w:ilvl="6">
      <w:numFmt w:val="none"/>
      <w:suff w:val="nothing"/>
      <w:lvlText w:val=""/>
      <w:lvlJc w:val="left"/>
      <w:pPr>
        <w:ind w:left="-426" w:firstLine="0"/>
      </w:pPr>
      <w:rPr>
        <w:rFonts w:hint="default"/>
      </w:rPr>
    </w:lvl>
    <w:lvl w:ilvl="7">
      <w:numFmt w:val="none"/>
      <w:suff w:val="nothing"/>
      <w:lvlText w:val=""/>
      <w:lvlJc w:val="left"/>
      <w:pPr>
        <w:ind w:left="-426" w:firstLine="0"/>
      </w:pPr>
      <w:rPr>
        <w:rFonts w:hint="default"/>
      </w:rPr>
    </w:lvl>
    <w:lvl w:ilvl="8">
      <w:numFmt w:val="none"/>
      <w:suff w:val="nothing"/>
      <w:lvlText w:val=""/>
      <w:lvlJc w:val="left"/>
      <w:pPr>
        <w:ind w:left="-426" w:firstLine="0"/>
      </w:pPr>
      <w:rPr>
        <w:rFonts w:hint="default"/>
      </w:rPr>
    </w:lvl>
  </w:abstractNum>
  <w:abstractNum w:abstractNumId="48" w15:restartNumberingAfterBreak="0">
    <w:nsid w:val="36B86432"/>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9" w15:restartNumberingAfterBreak="0">
    <w:nsid w:val="37910114"/>
    <w:multiLevelType w:val="hybridMultilevel"/>
    <w:tmpl w:val="D820C4EE"/>
    <w:lvl w:ilvl="0" w:tplc="38406B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792095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1" w15:restartNumberingAfterBreak="0">
    <w:nsid w:val="3AFF086A"/>
    <w:multiLevelType w:val="hybridMultilevel"/>
    <w:tmpl w:val="E13C4786"/>
    <w:lvl w:ilvl="0" w:tplc="7ED2B8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D837F2D"/>
    <w:multiLevelType w:val="hybridMultilevel"/>
    <w:tmpl w:val="8264977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0000F50"/>
    <w:multiLevelType w:val="hybridMultilevel"/>
    <w:tmpl w:val="87007846"/>
    <w:lvl w:ilvl="0" w:tplc="1C289E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41F515B6"/>
    <w:multiLevelType w:val="hybridMultilevel"/>
    <w:tmpl w:val="31829CC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5" w15:restartNumberingAfterBreak="0">
    <w:nsid w:val="44581B06"/>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45022D5E"/>
    <w:multiLevelType w:val="hybridMultilevel"/>
    <w:tmpl w:val="B682252C"/>
    <w:lvl w:ilvl="0" w:tplc="30104A3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4606176C"/>
    <w:multiLevelType w:val="hybridMultilevel"/>
    <w:tmpl w:val="597EB3F4"/>
    <w:lvl w:ilvl="0" w:tplc="94E24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A625DE9"/>
    <w:multiLevelType w:val="multilevel"/>
    <w:tmpl w:val="2028E810"/>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9" w15:restartNumberingAfterBreak="0">
    <w:nsid w:val="4B386909"/>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0" w15:restartNumberingAfterBreak="0">
    <w:nsid w:val="503E1762"/>
    <w:multiLevelType w:val="hybridMultilevel"/>
    <w:tmpl w:val="4BBA9AFA"/>
    <w:lvl w:ilvl="0" w:tplc="054235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1450AD6"/>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4B01E4A"/>
    <w:multiLevelType w:val="hybridMultilevel"/>
    <w:tmpl w:val="6582CC3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B8953D2"/>
    <w:multiLevelType w:val="hybridMultilevel"/>
    <w:tmpl w:val="82FA4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022098"/>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5" w15:restartNumberingAfterBreak="0">
    <w:nsid w:val="5F0E5639"/>
    <w:multiLevelType w:val="hybridMultilevel"/>
    <w:tmpl w:val="27901A5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61C80E1F"/>
    <w:multiLevelType w:val="multilevel"/>
    <w:tmpl w:val="7782223A"/>
    <w:lvl w:ilvl="0">
      <w:start w:val="1"/>
      <w:numFmt w:val="decimal"/>
      <w:lvlText w:val="%1."/>
      <w:lvlJc w:val="left"/>
      <w:pPr>
        <w:tabs>
          <w:tab w:val="num" w:pos="360"/>
        </w:tabs>
        <w:ind w:left="360" w:hanging="360"/>
      </w:pPr>
      <w:rPr>
        <w:b w:val="0"/>
      </w:rPr>
    </w:lvl>
    <w:lvl w:ilvl="1">
      <w:start w:val="1"/>
      <w:numFmt w:val="decimal"/>
      <w:lvlText w:val="%2."/>
      <w:lvlJc w:val="left"/>
      <w:pPr>
        <w:tabs>
          <w:tab w:val="num" w:pos="426"/>
        </w:tabs>
        <w:ind w:left="426"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7" w15:restartNumberingAfterBreak="0">
    <w:nsid w:val="64351289"/>
    <w:multiLevelType w:val="hybridMultilevel"/>
    <w:tmpl w:val="7BC01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7E5C11"/>
    <w:multiLevelType w:val="multilevel"/>
    <w:tmpl w:val="44B08490"/>
    <w:lvl w:ilvl="0">
      <w:start w:val="1"/>
      <w:numFmt w:val="decimal"/>
      <w:lvlText w:val="%1."/>
      <w:lvlJc w:val="left"/>
      <w:pPr>
        <w:tabs>
          <w:tab w:val="num" w:pos="502"/>
        </w:tabs>
        <w:ind w:left="502" w:hanging="360"/>
      </w:pPr>
      <w:rPr>
        <w:rFonts w:hint="default"/>
        <w:b w:val="0"/>
        <w:sz w:val="24"/>
        <w:szCs w:val="24"/>
      </w:rPr>
    </w:lvl>
    <w:lvl w:ilvl="1">
      <w:start w:val="1"/>
      <w:numFmt w:val="decimal"/>
      <w:lvlText w:val="%2."/>
      <w:lvlJc w:val="left"/>
      <w:pPr>
        <w:tabs>
          <w:tab w:val="num" w:pos="426"/>
        </w:tabs>
        <w:ind w:left="426"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9" w15:restartNumberingAfterBreak="0">
    <w:nsid w:val="67416B3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0" w15:restartNumberingAfterBreak="0">
    <w:nsid w:val="690D688D"/>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E614965"/>
    <w:multiLevelType w:val="hybridMultilevel"/>
    <w:tmpl w:val="D372624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E9E05E7"/>
    <w:multiLevelType w:val="hybridMultilevel"/>
    <w:tmpl w:val="4B161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D33B2E"/>
    <w:multiLevelType w:val="hybridMultilevel"/>
    <w:tmpl w:val="1728E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F91369"/>
    <w:multiLevelType w:val="multilevel"/>
    <w:tmpl w:val="23969E38"/>
    <w:lvl w:ilvl="0">
      <w:start w:val="1"/>
      <w:numFmt w:val="decimal"/>
      <w:lvlText w:val="%1."/>
      <w:lvlJc w:val="left"/>
      <w:pPr>
        <w:tabs>
          <w:tab w:val="num" w:pos="420"/>
        </w:tabs>
        <w:ind w:left="420" w:hanging="420"/>
      </w:pPr>
      <w:rPr>
        <w:rFonts w:ascii="Calibri Light" w:hAnsi="Calibri Light" w:hint="default"/>
        <w:sz w:val="20"/>
        <w:szCs w:val="20"/>
      </w:rPr>
    </w:lvl>
    <w:lvl w:ilvl="1">
      <w:numFmt w:val="none"/>
      <w:suff w:val="nothing"/>
      <w:lvlText w:val=""/>
      <w:lvlJc w:val="left"/>
      <w:pPr>
        <w:ind w:left="-426" w:firstLine="0"/>
      </w:pPr>
      <w:rPr>
        <w:rFonts w:hint="default"/>
      </w:rPr>
    </w:lvl>
    <w:lvl w:ilvl="2">
      <w:numFmt w:val="none"/>
      <w:suff w:val="nothing"/>
      <w:lvlText w:val=""/>
      <w:lvlJc w:val="left"/>
      <w:pPr>
        <w:ind w:left="-426" w:firstLine="0"/>
      </w:pPr>
      <w:rPr>
        <w:rFonts w:hint="default"/>
      </w:rPr>
    </w:lvl>
    <w:lvl w:ilvl="3">
      <w:numFmt w:val="none"/>
      <w:suff w:val="nothing"/>
      <w:lvlText w:val=""/>
      <w:lvlJc w:val="left"/>
      <w:pPr>
        <w:ind w:left="-426" w:firstLine="0"/>
      </w:pPr>
      <w:rPr>
        <w:rFonts w:hint="default"/>
      </w:rPr>
    </w:lvl>
    <w:lvl w:ilvl="4">
      <w:numFmt w:val="none"/>
      <w:suff w:val="nothing"/>
      <w:lvlText w:val=""/>
      <w:lvlJc w:val="left"/>
      <w:pPr>
        <w:ind w:left="-426" w:firstLine="0"/>
      </w:pPr>
      <w:rPr>
        <w:rFonts w:hint="default"/>
      </w:rPr>
    </w:lvl>
    <w:lvl w:ilvl="5">
      <w:numFmt w:val="none"/>
      <w:suff w:val="nothing"/>
      <w:lvlText w:val=""/>
      <w:lvlJc w:val="left"/>
      <w:pPr>
        <w:ind w:left="-426" w:firstLine="0"/>
      </w:pPr>
      <w:rPr>
        <w:rFonts w:hint="default"/>
      </w:rPr>
    </w:lvl>
    <w:lvl w:ilvl="6">
      <w:numFmt w:val="none"/>
      <w:suff w:val="nothing"/>
      <w:lvlText w:val=""/>
      <w:lvlJc w:val="left"/>
      <w:pPr>
        <w:ind w:left="-426" w:firstLine="0"/>
      </w:pPr>
      <w:rPr>
        <w:rFonts w:hint="default"/>
      </w:rPr>
    </w:lvl>
    <w:lvl w:ilvl="7">
      <w:numFmt w:val="none"/>
      <w:suff w:val="nothing"/>
      <w:lvlText w:val=""/>
      <w:lvlJc w:val="left"/>
      <w:pPr>
        <w:ind w:left="-426" w:firstLine="0"/>
      </w:pPr>
      <w:rPr>
        <w:rFonts w:hint="default"/>
      </w:rPr>
    </w:lvl>
    <w:lvl w:ilvl="8">
      <w:numFmt w:val="none"/>
      <w:suff w:val="nothing"/>
      <w:lvlText w:val=""/>
      <w:lvlJc w:val="left"/>
      <w:pPr>
        <w:ind w:left="-426" w:firstLine="0"/>
      </w:pPr>
      <w:rPr>
        <w:rFonts w:hint="default"/>
      </w:rPr>
    </w:lvl>
  </w:abstractNum>
  <w:abstractNum w:abstractNumId="75" w15:restartNumberingAfterBreak="0">
    <w:nsid w:val="769A3FF3"/>
    <w:multiLevelType w:val="hybridMultilevel"/>
    <w:tmpl w:val="FCD62A0E"/>
    <w:lvl w:ilvl="0" w:tplc="04150011">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6" w15:restartNumberingAfterBreak="0">
    <w:nsid w:val="772D565B"/>
    <w:multiLevelType w:val="multilevel"/>
    <w:tmpl w:val="4372BD50"/>
    <w:lvl w:ilvl="0">
      <w:start w:val="1"/>
      <w:numFmt w:val="decimal"/>
      <w:lvlText w:val="%1."/>
      <w:lvlJc w:val="left"/>
      <w:pPr>
        <w:tabs>
          <w:tab w:val="num" w:pos="420"/>
        </w:tabs>
        <w:ind w:left="420" w:hanging="420"/>
      </w:pPr>
      <w:rPr>
        <w:rFonts w:ascii="Calibri Light" w:hAnsi="Calibri Light" w:hint="default"/>
        <w:sz w:val="20"/>
        <w:szCs w:val="20"/>
      </w:rPr>
    </w:lvl>
    <w:lvl w:ilvl="1">
      <w:numFmt w:val="none"/>
      <w:suff w:val="nothing"/>
      <w:lvlText w:val=""/>
      <w:lvlJc w:val="left"/>
      <w:pPr>
        <w:tabs>
          <w:tab w:val="num" w:pos="-426"/>
        </w:tabs>
        <w:ind w:left="-426" w:firstLine="0"/>
      </w:pPr>
    </w:lvl>
    <w:lvl w:ilvl="2">
      <w:numFmt w:val="none"/>
      <w:suff w:val="nothing"/>
      <w:lvlText w:val=""/>
      <w:lvlJc w:val="left"/>
      <w:pPr>
        <w:tabs>
          <w:tab w:val="num" w:pos="-426"/>
        </w:tabs>
        <w:ind w:left="-426" w:firstLine="0"/>
      </w:pPr>
    </w:lvl>
    <w:lvl w:ilvl="3">
      <w:numFmt w:val="none"/>
      <w:suff w:val="nothing"/>
      <w:lvlText w:val=""/>
      <w:lvlJc w:val="left"/>
      <w:pPr>
        <w:tabs>
          <w:tab w:val="num" w:pos="-426"/>
        </w:tabs>
        <w:ind w:left="-426" w:firstLine="0"/>
      </w:pPr>
    </w:lvl>
    <w:lvl w:ilvl="4">
      <w:numFmt w:val="none"/>
      <w:suff w:val="nothing"/>
      <w:lvlText w:val=""/>
      <w:lvlJc w:val="left"/>
      <w:pPr>
        <w:tabs>
          <w:tab w:val="num" w:pos="-426"/>
        </w:tabs>
        <w:ind w:left="-426" w:firstLine="0"/>
      </w:pPr>
    </w:lvl>
    <w:lvl w:ilvl="5">
      <w:numFmt w:val="none"/>
      <w:suff w:val="nothing"/>
      <w:lvlText w:val=""/>
      <w:lvlJc w:val="left"/>
      <w:pPr>
        <w:tabs>
          <w:tab w:val="num" w:pos="-426"/>
        </w:tabs>
        <w:ind w:left="-426" w:firstLine="0"/>
      </w:pPr>
    </w:lvl>
    <w:lvl w:ilvl="6">
      <w:numFmt w:val="none"/>
      <w:suff w:val="nothing"/>
      <w:lvlText w:val=""/>
      <w:lvlJc w:val="left"/>
      <w:pPr>
        <w:tabs>
          <w:tab w:val="num" w:pos="-426"/>
        </w:tabs>
        <w:ind w:left="-426" w:firstLine="0"/>
      </w:pPr>
    </w:lvl>
    <w:lvl w:ilvl="7">
      <w:numFmt w:val="none"/>
      <w:suff w:val="nothing"/>
      <w:lvlText w:val=""/>
      <w:lvlJc w:val="left"/>
      <w:pPr>
        <w:tabs>
          <w:tab w:val="num" w:pos="-426"/>
        </w:tabs>
        <w:ind w:left="-426" w:firstLine="0"/>
      </w:pPr>
    </w:lvl>
    <w:lvl w:ilvl="8">
      <w:numFmt w:val="none"/>
      <w:suff w:val="nothing"/>
      <w:lvlText w:val=""/>
      <w:lvlJc w:val="left"/>
      <w:pPr>
        <w:tabs>
          <w:tab w:val="num" w:pos="-426"/>
        </w:tabs>
        <w:ind w:left="-426" w:firstLine="0"/>
      </w:pPr>
    </w:lvl>
  </w:abstractNum>
  <w:abstractNum w:abstractNumId="77" w15:restartNumberingAfterBreak="0">
    <w:nsid w:val="777C0F57"/>
    <w:multiLevelType w:val="hybridMultilevel"/>
    <w:tmpl w:val="CC66FBF8"/>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8080CCF"/>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ACA6310"/>
    <w:multiLevelType w:val="hybridMultilevel"/>
    <w:tmpl w:val="C136D93A"/>
    <w:lvl w:ilvl="0" w:tplc="C308BC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B472B7F"/>
    <w:multiLevelType w:val="hybridMultilevel"/>
    <w:tmpl w:val="B964CE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B617ADF"/>
    <w:multiLevelType w:val="multilevel"/>
    <w:tmpl w:val="0000000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2" w15:restartNumberingAfterBreak="0">
    <w:nsid w:val="7D40419D"/>
    <w:multiLevelType w:val="hybridMultilevel"/>
    <w:tmpl w:val="B964CE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E61355E"/>
    <w:multiLevelType w:val="hybridMultilevel"/>
    <w:tmpl w:val="28A47D72"/>
    <w:lvl w:ilvl="0" w:tplc="56A8039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63"/>
  </w:num>
  <w:num w:numId="18">
    <w:abstractNumId w:val="79"/>
  </w:num>
  <w:num w:numId="19">
    <w:abstractNumId w:val="58"/>
  </w:num>
  <w:num w:numId="20">
    <w:abstractNumId w:val="81"/>
  </w:num>
  <w:num w:numId="21">
    <w:abstractNumId w:val="53"/>
  </w:num>
  <w:num w:numId="22">
    <w:abstractNumId w:val="25"/>
  </w:num>
  <w:num w:numId="23">
    <w:abstractNumId w:val="43"/>
  </w:num>
  <w:num w:numId="24">
    <w:abstractNumId w:val="69"/>
  </w:num>
  <w:num w:numId="25">
    <w:abstractNumId w:val="57"/>
  </w:num>
  <w:num w:numId="26">
    <w:abstractNumId w:val="75"/>
  </w:num>
  <w:num w:numId="27">
    <w:abstractNumId w:val="41"/>
  </w:num>
  <w:num w:numId="28">
    <w:abstractNumId w:val="82"/>
  </w:num>
  <w:num w:numId="29">
    <w:abstractNumId w:val="44"/>
  </w:num>
  <w:num w:numId="30">
    <w:abstractNumId w:val="60"/>
  </w:num>
  <w:num w:numId="31">
    <w:abstractNumId w:val="50"/>
  </w:num>
  <w:num w:numId="32">
    <w:abstractNumId w:val="17"/>
  </w:num>
  <w:num w:numId="33">
    <w:abstractNumId w:val="51"/>
  </w:num>
  <w:num w:numId="34">
    <w:abstractNumId w:val="28"/>
  </w:num>
  <w:num w:numId="35">
    <w:abstractNumId w:val="46"/>
  </w:num>
  <w:num w:numId="36">
    <w:abstractNumId w:val="45"/>
  </w:num>
  <w:num w:numId="37">
    <w:abstractNumId w:val="76"/>
  </w:num>
  <w:num w:numId="38">
    <w:abstractNumId w:val="80"/>
  </w:num>
  <w:num w:numId="39">
    <w:abstractNumId w:val="18"/>
  </w:num>
  <w:num w:numId="40">
    <w:abstractNumId w:val="48"/>
  </w:num>
  <w:num w:numId="41">
    <w:abstractNumId w:val="61"/>
  </w:num>
  <w:num w:numId="42">
    <w:abstractNumId w:val="33"/>
  </w:num>
  <w:num w:numId="43">
    <w:abstractNumId w:val="78"/>
  </w:num>
  <w:num w:numId="44">
    <w:abstractNumId w:val="34"/>
  </w:num>
  <w:num w:numId="45">
    <w:abstractNumId w:val="35"/>
  </w:num>
  <w:num w:numId="46">
    <w:abstractNumId w:val="37"/>
  </w:num>
  <w:num w:numId="47">
    <w:abstractNumId w:val="19"/>
  </w:num>
  <w:num w:numId="48">
    <w:abstractNumId w:val="77"/>
  </w:num>
  <w:num w:numId="49">
    <w:abstractNumId w:val="64"/>
  </w:num>
  <w:num w:numId="50">
    <w:abstractNumId w:val="26"/>
  </w:num>
  <w:num w:numId="51">
    <w:abstractNumId w:val="36"/>
  </w:num>
  <w:num w:numId="52">
    <w:abstractNumId w:val="49"/>
  </w:num>
  <w:num w:numId="53">
    <w:abstractNumId w:val="66"/>
  </w:num>
  <w:num w:numId="54">
    <w:abstractNumId w:val="22"/>
  </w:num>
  <w:num w:numId="55">
    <w:abstractNumId w:val="38"/>
  </w:num>
  <w:num w:numId="56">
    <w:abstractNumId w:val="54"/>
  </w:num>
  <w:num w:numId="57">
    <w:abstractNumId w:val="74"/>
  </w:num>
  <w:num w:numId="58">
    <w:abstractNumId w:val="47"/>
  </w:num>
  <w:num w:numId="59">
    <w:abstractNumId w:val="68"/>
  </w:num>
  <w:num w:numId="60">
    <w:abstractNumId w:val="23"/>
  </w:num>
  <w:num w:numId="61">
    <w:abstractNumId w:val="52"/>
  </w:num>
  <w:num w:numId="62">
    <w:abstractNumId w:val="62"/>
  </w:num>
  <w:num w:numId="63">
    <w:abstractNumId w:val="71"/>
  </w:num>
  <w:num w:numId="64">
    <w:abstractNumId w:val="55"/>
  </w:num>
  <w:num w:numId="65">
    <w:abstractNumId w:val="70"/>
  </w:num>
  <w:num w:numId="66">
    <w:abstractNumId w:val="73"/>
  </w:num>
  <w:num w:numId="67">
    <w:abstractNumId w:val="83"/>
  </w:num>
  <w:num w:numId="68">
    <w:abstractNumId w:val="39"/>
  </w:num>
  <w:num w:numId="69">
    <w:abstractNumId w:val="24"/>
  </w:num>
  <w:num w:numId="70">
    <w:abstractNumId w:val="30"/>
  </w:num>
  <w:num w:numId="71">
    <w:abstractNumId w:val="67"/>
  </w:num>
  <w:num w:numId="72">
    <w:abstractNumId w:val="27"/>
  </w:num>
  <w:num w:numId="73">
    <w:abstractNumId w:val="31"/>
  </w:num>
  <w:num w:numId="74">
    <w:abstractNumId w:val="21"/>
  </w:num>
  <w:num w:numId="75">
    <w:abstractNumId w:val="65"/>
  </w:num>
  <w:num w:numId="76">
    <w:abstractNumId w:val="20"/>
  </w:num>
  <w:num w:numId="77">
    <w:abstractNumId w:val="56"/>
  </w:num>
  <w:num w:numId="78">
    <w:abstractNumId w:val="72"/>
  </w:num>
  <w:num w:numId="79">
    <w:abstractNumId w:val="59"/>
  </w:num>
  <w:num w:numId="80">
    <w:abstractNumId w:val="29"/>
  </w:num>
  <w:num w:numId="81">
    <w:abstractNumId w:val="32"/>
  </w:num>
  <w:num w:numId="82">
    <w:abstractNumId w:val="40"/>
  </w:num>
  <w:num w:numId="83">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C2"/>
    <w:rsid w:val="00005487"/>
    <w:rsid w:val="00010FFE"/>
    <w:rsid w:val="0001259A"/>
    <w:rsid w:val="0002377B"/>
    <w:rsid w:val="000260F0"/>
    <w:rsid w:val="000315C8"/>
    <w:rsid w:val="000347AC"/>
    <w:rsid w:val="00035048"/>
    <w:rsid w:val="000355F6"/>
    <w:rsid w:val="000362E7"/>
    <w:rsid w:val="000371FC"/>
    <w:rsid w:val="0004283E"/>
    <w:rsid w:val="00044185"/>
    <w:rsid w:val="00044B2E"/>
    <w:rsid w:val="00050D93"/>
    <w:rsid w:val="00051BA6"/>
    <w:rsid w:val="0005245C"/>
    <w:rsid w:val="00055987"/>
    <w:rsid w:val="00056D28"/>
    <w:rsid w:val="00060578"/>
    <w:rsid w:val="00060A85"/>
    <w:rsid w:val="0006249A"/>
    <w:rsid w:val="000632A3"/>
    <w:rsid w:val="000655CA"/>
    <w:rsid w:val="00066F22"/>
    <w:rsid w:val="00070753"/>
    <w:rsid w:val="000734AD"/>
    <w:rsid w:val="00075714"/>
    <w:rsid w:val="00076134"/>
    <w:rsid w:val="00077259"/>
    <w:rsid w:val="0008039E"/>
    <w:rsid w:val="00084A16"/>
    <w:rsid w:val="0008564D"/>
    <w:rsid w:val="00093BC9"/>
    <w:rsid w:val="000A307E"/>
    <w:rsid w:val="000A45DC"/>
    <w:rsid w:val="000B11F3"/>
    <w:rsid w:val="000B11F9"/>
    <w:rsid w:val="000B4FC3"/>
    <w:rsid w:val="000B5CC6"/>
    <w:rsid w:val="000B6D26"/>
    <w:rsid w:val="000C1083"/>
    <w:rsid w:val="000C35AC"/>
    <w:rsid w:val="000C4FC6"/>
    <w:rsid w:val="000C7232"/>
    <w:rsid w:val="000D2F0E"/>
    <w:rsid w:val="000D466F"/>
    <w:rsid w:val="000E1253"/>
    <w:rsid w:val="000E352F"/>
    <w:rsid w:val="000E4846"/>
    <w:rsid w:val="000E74C4"/>
    <w:rsid w:val="000E7C8C"/>
    <w:rsid w:val="000F0027"/>
    <w:rsid w:val="000F2E6C"/>
    <w:rsid w:val="000F757B"/>
    <w:rsid w:val="000F7837"/>
    <w:rsid w:val="00103882"/>
    <w:rsid w:val="00107884"/>
    <w:rsid w:val="00107D6D"/>
    <w:rsid w:val="001103C2"/>
    <w:rsid w:val="001126FC"/>
    <w:rsid w:val="00113E59"/>
    <w:rsid w:val="00126B64"/>
    <w:rsid w:val="00131206"/>
    <w:rsid w:val="00137297"/>
    <w:rsid w:val="00137A8F"/>
    <w:rsid w:val="00140573"/>
    <w:rsid w:val="00140E11"/>
    <w:rsid w:val="00142C90"/>
    <w:rsid w:val="00145340"/>
    <w:rsid w:val="00145A83"/>
    <w:rsid w:val="00147E8F"/>
    <w:rsid w:val="00151BC2"/>
    <w:rsid w:val="00151F86"/>
    <w:rsid w:val="00152EB3"/>
    <w:rsid w:val="00154266"/>
    <w:rsid w:val="001548C1"/>
    <w:rsid w:val="00155CAF"/>
    <w:rsid w:val="00157512"/>
    <w:rsid w:val="00163AD8"/>
    <w:rsid w:val="001666D7"/>
    <w:rsid w:val="00167864"/>
    <w:rsid w:val="00170436"/>
    <w:rsid w:val="00173440"/>
    <w:rsid w:val="001747A1"/>
    <w:rsid w:val="001747B9"/>
    <w:rsid w:val="00185813"/>
    <w:rsid w:val="001923C8"/>
    <w:rsid w:val="00195B68"/>
    <w:rsid w:val="001A648E"/>
    <w:rsid w:val="001A7653"/>
    <w:rsid w:val="001B042E"/>
    <w:rsid w:val="001B073A"/>
    <w:rsid w:val="001B4998"/>
    <w:rsid w:val="001B5963"/>
    <w:rsid w:val="001C1089"/>
    <w:rsid w:val="001C2ED3"/>
    <w:rsid w:val="001C2FB5"/>
    <w:rsid w:val="001C3043"/>
    <w:rsid w:val="001C4344"/>
    <w:rsid w:val="001D0111"/>
    <w:rsid w:val="001D08B2"/>
    <w:rsid w:val="001D795B"/>
    <w:rsid w:val="001E60D2"/>
    <w:rsid w:val="001F0FBB"/>
    <w:rsid w:val="001F3366"/>
    <w:rsid w:val="0020185E"/>
    <w:rsid w:val="0020243A"/>
    <w:rsid w:val="0020505A"/>
    <w:rsid w:val="00205303"/>
    <w:rsid w:val="0020530E"/>
    <w:rsid w:val="0020754D"/>
    <w:rsid w:val="00211639"/>
    <w:rsid w:val="00213ACC"/>
    <w:rsid w:val="00216BAE"/>
    <w:rsid w:val="002171BF"/>
    <w:rsid w:val="0022010F"/>
    <w:rsid w:val="0022034E"/>
    <w:rsid w:val="00222F94"/>
    <w:rsid w:val="00224163"/>
    <w:rsid w:val="00225FA8"/>
    <w:rsid w:val="00230962"/>
    <w:rsid w:val="002326D1"/>
    <w:rsid w:val="00236DBB"/>
    <w:rsid w:val="00237BF3"/>
    <w:rsid w:val="0024636F"/>
    <w:rsid w:val="0026389D"/>
    <w:rsid w:val="00266801"/>
    <w:rsid w:val="00271BDF"/>
    <w:rsid w:val="002743FE"/>
    <w:rsid w:val="002752F2"/>
    <w:rsid w:val="0028242F"/>
    <w:rsid w:val="00284EE7"/>
    <w:rsid w:val="00290608"/>
    <w:rsid w:val="00290ED8"/>
    <w:rsid w:val="0029181F"/>
    <w:rsid w:val="002929B5"/>
    <w:rsid w:val="002A5674"/>
    <w:rsid w:val="002A7B46"/>
    <w:rsid w:val="002B184A"/>
    <w:rsid w:val="002B49CB"/>
    <w:rsid w:val="002B7F04"/>
    <w:rsid w:val="002C2BE3"/>
    <w:rsid w:val="002C6B19"/>
    <w:rsid w:val="002D051F"/>
    <w:rsid w:val="002D0D58"/>
    <w:rsid w:val="002D0E73"/>
    <w:rsid w:val="002D66CF"/>
    <w:rsid w:val="002D7232"/>
    <w:rsid w:val="002E0F4D"/>
    <w:rsid w:val="002E181E"/>
    <w:rsid w:val="002E329F"/>
    <w:rsid w:val="002E33D6"/>
    <w:rsid w:val="002E52C9"/>
    <w:rsid w:val="002F62ED"/>
    <w:rsid w:val="002F684D"/>
    <w:rsid w:val="003071A5"/>
    <w:rsid w:val="00307CFE"/>
    <w:rsid w:val="003114FA"/>
    <w:rsid w:val="00324F2E"/>
    <w:rsid w:val="003379F9"/>
    <w:rsid w:val="00351A1D"/>
    <w:rsid w:val="003524FE"/>
    <w:rsid w:val="00361135"/>
    <w:rsid w:val="003642A2"/>
    <w:rsid w:val="003712B8"/>
    <w:rsid w:val="00374A77"/>
    <w:rsid w:val="00381D49"/>
    <w:rsid w:val="00381DE4"/>
    <w:rsid w:val="00381F86"/>
    <w:rsid w:val="003905FF"/>
    <w:rsid w:val="003930A3"/>
    <w:rsid w:val="003A12F2"/>
    <w:rsid w:val="003A39ED"/>
    <w:rsid w:val="003A6920"/>
    <w:rsid w:val="003A723F"/>
    <w:rsid w:val="003B2619"/>
    <w:rsid w:val="003B2C42"/>
    <w:rsid w:val="003B4E5C"/>
    <w:rsid w:val="003C4476"/>
    <w:rsid w:val="003D0128"/>
    <w:rsid w:val="003D17B8"/>
    <w:rsid w:val="003D4DCF"/>
    <w:rsid w:val="003E4CAB"/>
    <w:rsid w:val="003E7F11"/>
    <w:rsid w:val="004031F6"/>
    <w:rsid w:val="004109D5"/>
    <w:rsid w:val="004115A3"/>
    <w:rsid w:val="00411AE1"/>
    <w:rsid w:val="004131EA"/>
    <w:rsid w:val="0041361A"/>
    <w:rsid w:val="00415019"/>
    <w:rsid w:val="00432A60"/>
    <w:rsid w:val="00436A66"/>
    <w:rsid w:val="00441BB8"/>
    <w:rsid w:val="0044285C"/>
    <w:rsid w:val="00442B89"/>
    <w:rsid w:val="004436F0"/>
    <w:rsid w:val="00443C20"/>
    <w:rsid w:val="00446E8A"/>
    <w:rsid w:val="0044710E"/>
    <w:rsid w:val="004501AE"/>
    <w:rsid w:val="004514E3"/>
    <w:rsid w:val="004541AF"/>
    <w:rsid w:val="004606C0"/>
    <w:rsid w:val="004739FF"/>
    <w:rsid w:val="00473FC8"/>
    <w:rsid w:val="00482A11"/>
    <w:rsid w:val="00485DF6"/>
    <w:rsid w:val="004861AC"/>
    <w:rsid w:val="004A0E04"/>
    <w:rsid w:val="004B2D49"/>
    <w:rsid w:val="004B5C10"/>
    <w:rsid w:val="004C0216"/>
    <w:rsid w:val="004C2DA6"/>
    <w:rsid w:val="004D2097"/>
    <w:rsid w:val="004F08C3"/>
    <w:rsid w:val="004F4700"/>
    <w:rsid w:val="004F70E6"/>
    <w:rsid w:val="004F7EEF"/>
    <w:rsid w:val="00505032"/>
    <w:rsid w:val="00507D61"/>
    <w:rsid w:val="00514E85"/>
    <w:rsid w:val="00516BD3"/>
    <w:rsid w:val="00523EB7"/>
    <w:rsid w:val="00532B5A"/>
    <w:rsid w:val="0053538D"/>
    <w:rsid w:val="005401AA"/>
    <w:rsid w:val="0054120F"/>
    <w:rsid w:val="005422BB"/>
    <w:rsid w:val="005436F7"/>
    <w:rsid w:val="005445F9"/>
    <w:rsid w:val="005451B6"/>
    <w:rsid w:val="00546F37"/>
    <w:rsid w:val="00546FEF"/>
    <w:rsid w:val="00547403"/>
    <w:rsid w:val="0055071D"/>
    <w:rsid w:val="00550A67"/>
    <w:rsid w:val="00550B9A"/>
    <w:rsid w:val="00555010"/>
    <w:rsid w:val="005565B3"/>
    <w:rsid w:val="00557D24"/>
    <w:rsid w:val="00560425"/>
    <w:rsid w:val="00562FC1"/>
    <w:rsid w:val="0056300C"/>
    <w:rsid w:val="005650C1"/>
    <w:rsid w:val="00570252"/>
    <w:rsid w:val="00570512"/>
    <w:rsid w:val="00580236"/>
    <w:rsid w:val="005840CC"/>
    <w:rsid w:val="00587FE5"/>
    <w:rsid w:val="00594C87"/>
    <w:rsid w:val="00597719"/>
    <w:rsid w:val="005A40D4"/>
    <w:rsid w:val="005A42AD"/>
    <w:rsid w:val="005A76C7"/>
    <w:rsid w:val="005B43C9"/>
    <w:rsid w:val="005C76FA"/>
    <w:rsid w:val="005E0BDF"/>
    <w:rsid w:val="00601860"/>
    <w:rsid w:val="0061417A"/>
    <w:rsid w:val="00621E89"/>
    <w:rsid w:val="00623EF8"/>
    <w:rsid w:val="00624C6D"/>
    <w:rsid w:val="00625451"/>
    <w:rsid w:val="00626F8F"/>
    <w:rsid w:val="0063369B"/>
    <w:rsid w:val="00633CED"/>
    <w:rsid w:val="00636DBB"/>
    <w:rsid w:val="00640318"/>
    <w:rsid w:val="00652D9E"/>
    <w:rsid w:val="00653EF5"/>
    <w:rsid w:val="006550EB"/>
    <w:rsid w:val="0065632E"/>
    <w:rsid w:val="00657032"/>
    <w:rsid w:val="00663244"/>
    <w:rsid w:val="0066328C"/>
    <w:rsid w:val="00665907"/>
    <w:rsid w:val="00667BCE"/>
    <w:rsid w:val="00674A78"/>
    <w:rsid w:val="006753FF"/>
    <w:rsid w:val="00676F0B"/>
    <w:rsid w:val="006805DE"/>
    <w:rsid w:val="00681C9E"/>
    <w:rsid w:val="00683356"/>
    <w:rsid w:val="00684D0A"/>
    <w:rsid w:val="00690B5A"/>
    <w:rsid w:val="0069322D"/>
    <w:rsid w:val="00694A37"/>
    <w:rsid w:val="00696476"/>
    <w:rsid w:val="006A04FB"/>
    <w:rsid w:val="006A1A25"/>
    <w:rsid w:val="006A5935"/>
    <w:rsid w:val="006A6CFB"/>
    <w:rsid w:val="006B38CA"/>
    <w:rsid w:val="006C1669"/>
    <w:rsid w:val="006C2E3F"/>
    <w:rsid w:val="006C487F"/>
    <w:rsid w:val="006C6991"/>
    <w:rsid w:val="006D00EE"/>
    <w:rsid w:val="006D1E1D"/>
    <w:rsid w:val="006D2F4D"/>
    <w:rsid w:val="006D5D02"/>
    <w:rsid w:val="006E2EAD"/>
    <w:rsid w:val="006E593D"/>
    <w:rsid w:val="006F1F93"/>
    <w:rsid w:val="006F3A04"/>
    <w:rsid w:val="007003B7"/>
    <w:rsid w:val="007014A2"/>
    <w:rsid w:val="00702F9F"/>
    <w:rsid w:val="00703639"/>
    <w:rsid w:val="007040D3"/>
    <w:rsid w:val="00710DDF"/>
    <w:rsid w:val="007147AE"/>
    <w:rsid w:val="00715249"/>
    <w:rsid w:val="00721D86"/>
    <w:rsid w:val="00721E9B"/>
    <w:rsid w:val="00726479"/>
    <w:rsid w:val="00731AB5"/>
    <w:rsid w:val="007330AF"/>
    <w:rsid w:val="00734F5C"/>
    <w:rsid w:val="00737619"/>
    <w:rsid w:val="0074069E"/>
    <w:rsid w:val="00741E29"/>
    <w:rsid w:val="0074205F"/>
    <w:rsid w:val="00747312"/>
    <w:rsid w:val="007526D9"/>
    <w:rsid w:val="00755FFE"/>
    <w:rsid w:val="00767B97"/>
    <w:rsid w:val="00772144"/>
    <w:rsid w:val="007722E0"/>
    <w:rsid w:val="00772E4E"/>
    <w:rsid w:val="00774E2F"/>
    <w:rsid w:val="00775AB5"/>
    <w:rsid w:val="00777F02"/>
    <w:rsid w:val="007802D2"/>
    <w:rsid w:val="0078111A"/>
    <w:rsid w:val="00781560"/>
    <w:rsid w:val="007825BB"/>
    <w:rsid w:val="00782AAC"/>
    <w:rsid w:val="0078301C"/>
    <w:rsid w:val="007838CB"/>
    <w:rsid w:val="00787363"/>
    <w:rsid w:val="00790308"/>
    <w:rsid w:val="00794154"/>
    <w:rsid w:val="00797121"/>
    <w:rsid w:val="007A30B3"/>
    <w:rsid w:val="007A4315"/>
    <w:rsid w:val="007B6A59"/>
    <w:rsid w:val="007B765C"/>
    <w:rsid w:val="007B7702"/>
    <w:rsid w:val="007B7708"/>
    <w:rsid w:val="007C5E02"/>
    <w:rsid w:val="007D064C"/>
    <w:rsid w:val="007D2870"/>
    <w:rsid w:val="007D4280"/>
    <w:rsid w:val="007D6561"/>
    <w:rsid w:val="007E06FF"/>
    <w:rsid w:val="007E10DA"/>
    <w:rsid w:val="007E665F"/>
    <w:rsid w:val="007F0E2C"/>
    <w:rsid w:val="007F56D6"/>
    <w:rsid w:val="007F5ACC"/>
    <w:rsid w:val="007F6554"/>
    <w:rsid w:val="00800C5F"/>
    <w:rsid w:val="008037F4"/>
    <w:rsid w:val="00811FDD"/>
    <w:rsid w:val="00812E47"/>
    <w:rsid w:val="00813732"/>
    <w:rsid w:val="008139EB"/>
    <w:rsid w:val="00814407"/>
    <w:rsid w:val="00817DF0"/>
    <w:rsid w:val="008218CC"/>
    <w:rsid w:val="008237A1"/>
    <w:rsid w:val="00824435"/>
    <w:rsid w:val="008359C9"/>
    <w:rsid w:val="008367FA"/>
    <w:rsid w:val="00837DB2"/>
    <w:rsid w:val="00841AF8"/>
    <w:rsid w:val="00842A42"/>
    <w:rsid w:val="00851089"/>
    <w:rsid w:val="0086251E"/>
    <w:rsid w:val="00862B4C"/>
    <w:rsid w:val="00866E90"/>
    <w:rsid w:val="008724D5"/>
    <w:rsid w:val="00873FD9"/>
    <w:rsid w:val="00877F47"/>
    <w:rsid w:val="008A0336"/>
    <w:rsid w:val="008A0F43"/>
    <w:rsid w:val="008A202F"/>
    <w:rsid w:val="008A2F74"/>
    <w:rsid w:val="008A6B4D"/>
    <w:rsid w:val="008B1261"/>
    <w:rsid w:val="008B55D8"/>
    <w:rsid w:val="008C1BC0"/>
    <w:rsid w:val="008C27BC"/>
    <w:rsid w:val="008C7B95"/>
    <w:rsid w:val="008D0D97"/>
    <w:rsid w:val="008D4653"/>
    <w:rsid w:val="008D57AB"/>
    <w:rsid w:val="008D6804"/>
    <w:rsid w:val="008D6D5E"/>
    <w:rsid w:val="008E0763"/>
    <w:rsid w:val="008E6BC3"/>
    <w:rsid w:val="008F0FC2"/>
    <w:rsid w:val="008F3AAD"/>
    <w:rsid w:val="00900A79"/>
    <w:rsid w:val="0090679C"/>
    <w:rsid w:val="00906E22"/>
    <w:rsid w:val="009071B5"/>
    <w:rsid w:val="00912722"/>
    <w:rsid w:val="0091530F"/>
    <w:rsid w:val="00915531"/>
    <w:rsid w:val="00916B21"/>
    <w:rsid w:val="00921E46"/>
    <w:rsid w:val="00922E52"/>
    <w:rsid w:val="00926B97"/>
    <w:rsid w:val="009321FD"/>
    <w:rsid w:val="00933BF7"/>
    <w:rsid w:val="00934DB7"/>
    <w:rsid w:val="009366A5"/>
    <w:rsid w:val="00940EEA"/>
    <w:rsid w:val="00944830"/>
    <w:rsid w:val="00945E6E"/>
    <w:rsid w:val="009547D9"/>
    <w:rsid w:val="00956ACB"/>
    <w:rsid w:val="00963529"/>
    <w:rsid w:val="00964DEF"/>
    <w:rsid w:val="00965266"/>
    <w:rsid w:val="00965EAE"/>
    <w:rsid w:val="00967290"/>
    <w:rsid w:val="00973505"/>
    <w:rsid w:val="00975EC0"/>
    <w:rsid w:val="0098083C"/>
    <w:rsid w:val="00981604"/>
    <w:rsid w:val="00983720"/>
    <w:rsid w:val="00984E5E"/>
    <w:rsid w:val="00985151"/>
    <w:rsid w:val="009863E1"/>
    <w:rsid w:val="00992673"/>
    <w:rsid w:val="009929B9"/>
    <w:rsid w:val="009A2A11"/>
    <w:rsid w:val="009A52FF"/>
    <w:rsid w:val="009A760B"/>
    <w:rsid w:val="009B2829"/>
    <w:rsid w:val="009B41AA"/>
    <w:rsid w:val="009C54E2"/>
    <w:rsid w:val="009D15FD"/>
    <w:rsid w:val="009D3CBB"/>
    <w:rsid w:val="009D569A"/>
    <w:rsid w:val="009E4BC0"/>
    <w:rsid w:val="009E6A0D"/>
    <w:rsid w:val="009F398B"/>
    <w:rsid w:val="00A00C6D"/>
    <w:rsid w:val="00A02A18"/>
    <w:rsid w:val="00A03679"/>
    <w:rsid w:val="00A04565"/>
    <w:rsid w:val="00A12F3D"/>
    <w:rsid w:val="00A140B9"/>
    <w:rsid w:val="00A14FB3"/>
    <w:rsid w:val="00A15129"/>
    <w:rsid w:val="00A2133D"/>
    <w:rsid w:val="00A21A4F"/>
    <w:rsid w:val="00A21F14"/>
    <w:rsid w:val="00A310D0"/>
    <w:rsid w:val="00A3316F"/>
    <w:rsid w:val="00A40DD3"/>
    <w:rsid w:val="00A4299E"/>
    <w:rsid w:val="00A440B5"/>
    <w:rsid w:val="00A44531"/>
    <w:rsid w:val="00A52B61"/>
    <w:rsid w:val="00A55D85"/>
    <w:rsid w:val="00A62301"/>
    <w:rsid w:val="00A6330A"/>
    <w:rsid w:val="00A70330"/>
    <w:rsid w:val="00A7717C"/>
    <w:rsid w:val="00A80353"/>
    <w:rsid w:val="00A906DF"/>
    <w:rsid w:val="00A91F4F"/>
    <w:rsid w:val="00A9204F"/>
    <w:rsid w:val="00A92879"/>
    <w:rsid w:val="00A955A3"/>
    <w:rsid w:val="00A97F41"/>
    <w:rsid w:val="00AA1CD7"/>
    <w:rsid w:val="00AA4704"/>
    <w:rsid w:val="00AB160E"/>
    <w:rsid w:val="00AB18B5"/>
    <w:rsid w:val="00AB1C87"/>
    <w:rsid w:val="00AB363B"/>
    <w:rsid w:val="00AB65CB"/>
    <w:rsid w:val="00AC4B7D"/>
    <w:rsid w:val="00AC6401"/>
    <w:rsid w:val="00AD413D"/>
    <w:rsid w:val="00AD4A64"/>
    <w:rsid w:val="00AD7C48"/>
    <w:rsid w:val="00AE0657"/>
    <w:rsid w:val="00AE08B4"/>
    <w:rsid w:val="00AE0E24"/>
    <w:rsid w:val="00AF0914"/>
    <w:rsid w:val="00AF280E"/>
    <w:rsid w:val="00B04CD8"/>
    <w:rsid w:val="00B1202B"/>
    <w:rsid w:val="00B21788"/>
    <w:rsid w:val="00B21854"/>
    <w:rsid w:val="00B226C3"/>
    <w:rsid w:val="00B22C10"/>
    <w:rsid w:val="00B24489"/>
    <w:rsid w:val="00B321CA"/>
    <w:rsid w:val="00B32246"/>
    <w:rsid w:val="00B41AB2"/>
    <w:rsid w:val="00B436B9"/>
    <w:rsid w:val="00B45BAA"/>
    <w:rsid w:val="00B4676E"/>
    <w:rsid w:val="00B4717C"/>
    <w:rsid w:val="00B47B50"/>
    <w:rsid w:val="00B53414"/>
    <w:rsid w:val="00B558BB"/>
    <w:rsid w:val="00B568A0"/>
    <w:rsid w:val="00B57041"/>
    <w:rsid w:val="00B6272C"/>
    <w:rsid w:val="00B63793"/>
    <w:rsid w:val="00B63B96"/>
    <w:rsid w:val="00B64CA2"/>
    <w:rsid w:val="00B703C0"/>
    <w:rsid w:val="00B7305C"/>
    <w:rsid w:val="00B75B01"/>
    <w:rsid w:val="00B7616E"/>
    <w:rsid w:val="00B77C7F"/>
    <w:rsid w:val="00B851A9"/>
    <w:rsid w:val="00B87724"/>
    <w:rsid w:val="00B90067"/>
    <w:rsid w:val="00B91E76"/>
    <w:rsid w:val="00B92D5E"/>
    <w:rsid w:val="00B9310E"/>
    <w:rsid w:val="00B93C5F"/>
    <w:rsid w:val="00B94379"/>
    <w:rsid w:val="00BA00F1"/>
    <w:rsid w:val="00BA10BA"/>
    <w:rsid w:val="00BA2A20"/>
    <w:rsid w:val="00BB07C6"/>
    <w:rsid w:val="00BB7508"/>
    <w:rsid w:val="00BC1147"/>
    <w:rsid w:val="00BC13F6"/>
    <w:rsid w:val="00BC3BAB"/>
    <w:rsid w:val="00BD1265"/>
    <w:rsid w:val="00BE0F28"/>
    <w:rsid w:val="00BE19B3"/>
    <w:rsid w:val="00BE3906"/>
    <w:rsid w:val="00BE4E08"/>
    <w:rsid w:val="00BE7BBA"/>
    <w:rsid w:val="00BF3069"/>
    <w:rsid w:val="00C032D4"/>
    <w:rsid w:val="00C04D34"/>
    <w:rsid w:val="00C12651"/>
    <w:rsid w:val="00C13E88"/>
    <w:rsid w:val="00C17347"/>
    <w:rsid w:val="00C22ABB"/>
    <w:rsid w:val="00C25464"/>
    <w:rsid w:val="00C349B8"/>
    <w:rsid w:val="00C366A2"/>
    <w:rsid w:val="00C407BF"/>
    <w:rsid w:val="00C463F8"/>
    <w:rsid w:val="00C504BE"/>
    <w:rsid w:val="00C564CA"/>
    <w:rsid w:val="00C56894"/>
    <w:rsid w:val="00C575A7"/>
    <w:rsid w:val="00C57BD0"/>
    <w:rsid w:val="00C65F02"/>
    <w:rsid w:val="00C66DA4"/>
    <w:rsid w:val="00C803CD"/>
    <w:rsid w:val="00C80892"/>
    <w:rsid w:val="00C82419"/>
    <w:rsid w:val="00C92007"/>
    <w:rsid w:val="00C92C5E"/>
    <w:rsid w:val="00CA0039"/>
    <w:rsid w:val="00CA3891"/>
    <w:rsid w:val="00CA761A"/>
    <w:rsid w:val="00CB07FB"/>
    <w:rsid w:val="00CB4231"/>
    <w:rsid w:val="00CC0E7B"/>
    <w:rsid w:val="00CC3759"/>
    <w:rsid w:val="00CC4DF6"/>
    <w:rsid w:val="00CC70C2"/>
    <w:rsid w:val="00CC7D75"/>
    <w:rsid w:val="00CD0D79"/>
    <w:rsid w:val="00CD3463"/>
    <w:rsid w:val="00CD4E30"/>
    <w:rsid w:val="00CD73D3"/>
    <w:rsid w:val="00CE1481"/>
    <w:rsid w:val="00CE694E"/>
    <w:rsid w:val="00CE6AB5"/>
    <w:rsid w:val="00CF3513"/>
    <w:rsid w:val="00CF3A1F"/>
    <w:rsid w:val="00D00379"/>
    <w:rsid w:val="00D01C47"/>
    <w:rsid w:val="00D062A1"/>
    <w:rsid w:val="00D07510"/>
    <w:rsid w:val="00D12CE1"/>
    <w:rsid w:val="00D14DE6"/>
    <w:rsid w:val="00D22230"/>
    <w:rsid w:val="00D2554A"/>
    <w:rsid w:val="00D278AD"/>
    <w:rsid w:val="00D30D0A"/>
    <w:rsid w:val="00D31478"/>
    <w:rsid w:val="00D31D15"/>
    <w:rsid w:val="00D326C4"/>
    <w:rsid w:val="00D341EB"/>
    <w:rsid w:val="00D375DA"/>
    <w:rsid w:val="00D37FE6"/>
    <w:rsid w:val="00D4055B"/>
    <w:rsid w:val="00D415A3"/>
    <w:rsid w:val="00D441D8"/>
    <w:rsid w:val="00D45106"/>
    <w:rsid w:val="00D4512E"/>
    <w:rsid w:val="00D45D51"/>
    <w:rsid w:val="00D4692F"/>
    <w:rsid w:val="00D52430"/>
    <w:rsid w:val="00D5693C"/>
    <w:rsid w:val="00D61361"/>
    <w:rsid w:val="00D64C27"/>
    <w:rsid w:val="00D668D8"/>
    <w:rsid w:val="00D673A6"/>
    <w:rsid w:val="00D80D6E"/>
    <w:rsid w:val="00D86857"/>
    <w:rsid w:val="00D90C63"/>
    <w:rsid w:val="00D93268"/>
    <w:rsid w:val="00D97ACF"/>
    <w:rsid w:val="00DA405C"/>
    <w:rsid w:val="00DB4951"/>
    <w:rsid w:val="00DC2235"/>
    <w:rsid w:val="00DC2E6E"/>
    <w:rsid w:val="00DC2F5A"/>
    <w:rsid w:val="00DC7778"/>
    <w:rsid w:val="00DD4C4E"/>
    <w:rsid w:val="00DF173C"/>
    <w:rsid w:val="00DF2231"/>
    <w:rsid w:val="00DF5022"/>
    <w:rsid w:val="00DF5970"/>
    <w:rsid w:val="00E01267"/>
    <w:rsid w:val="00E02CF8"/>
    <w:rsid w:val="00E0304F"/>
    <w:rsid w:val="00E0608F"/>
    <w:rsid w:val="00E06957"/>
    <w:rsid w:val="00E11991"/>
    <w:rsid w:val="00E12182"/>
    <w:rsid w:val="00E15FDA"/>
    <w:rsid w:val="00E220ED"/>
    <w:rsid w:val="00E25CC1"/>
    <w:rsid w:val="00E35DC5"/>
    <w:rsid w:val="00E362A0"/>
    <w:rsid w:val="00E44B13"/>
    <w:rsid w:val="00E52173"/>
    <w:rsid w:val="00E54EC8"/>
    <w:rsid w:val="00E57D74"/>
    <w:rsid w:val="00E6345D"/>
    <w:rsid w:val="00E64092"/>
    <w:rsid w:val="00E677C6"/>
    <w:rsid w:val="00E74814"/>
    <w:rsid w:val="00E80081"/>
    <w:rsid w:val="00E83BDE"/>
    <w:rsid w:val="00E83F76"/>
    <w:rsid w:val="00E84253"/>
    <w:rsid w:val="00E84D6C"/>
    <w:rsid w:val="00E929AC"/>
    <w:rsid w:val="00E93622"/>
    <w:rsid w:val="00E964AE"/>
    <w:rsid w:val="00EA0BE2"/>
    <w:rsid w:val="00EA3D47"/>
    <w:rsid w:val="00EA480D"/>
    <w:rsid w:val="00EA4FEB"/>
    <w:rsid w:val="00EA5611"/>
    <w:rsid w:val="00EA6364"/>
    <w:rsid w:val="00EB2A2A"/>
    <w:rsid w:val="00EB2E35"/>
    <w:rsid w:val="00EB5A3D"/>
    <w:rsid w:val="00EB63C2"/>
    <w:rsid w:val="00EC0A6E"/>
    <w:rsid w:val="00EC39B9"/>
    <w:rsid w:val="00ED33E9"/>
    <w:rsid w:val="00ED7D7B"/>
    <w:rsid w:val="00EE1FC4"/>
    <w:rsid w:val="00EF540F"/>
    <w:rsid w:val="00EF774A"/>
    <w:rsid w:val="00F00C14"/>
    <w:rsid w:val="00F05F81"/>
    <w:rsid w:val="00F06775"/>
    <w:rsid w:val="00F07667"/>
    <w:rsid w:val="00F10EE0"/>
    <w:rsid w:val="00F150B8"/>
    <w:rsid w:val="00F1515F"/>
    <w:rsid w:val="00F218DD"/>
    <w:rsid w:val="00F22595"/>
    <w:rsid w:val="00F3222C"/>
    <w:rsid w:val="00F3308F"/>
    <w:rsid w:val="00F36B78"/>
    <w:rsid w:val="00F37FB1"/>
    <w:rsid w:val="00F42B47"/>
    <w:rsid w:val="00F45F7F"/>
    <w:rsid w:val="00F47CF4"/>
    <w:rsid w:val="00F5054E"/>
    <w:rsid w:val="00F60C48"/>
    <w:rsid w:val="00F610A3"/>
    <w:rsid w:val="00F618F8"/>
    <w:rsid w:val="00F703C6"/>
    <w:rsid w:val="00F71DC0"/>
    <w:rsid w:val="00F73B0D"/>
    <w:rsid w:val="00F750AC"/>
    <w:rsid w:val="00F758EF"/>
    <w:rsid w:val="00F81526"/>
    <w:rsid w:val="00F86D61"/>
    <w:rsid w:val="00F9013C"/>
    <w:rsid w:val="00F90EB1"/>
    <w:rsid w:val="00F97A0C"/>
    <w:rsid w:val="00FA16AD"/>
    <w:rsid w:val="00FA43E7"/>
    <w:rsid w:val="00FB03EE"/>
    <w:rsid w:val="00FB36F7"/>
    <w:rsid w:val="00FB3C63"/>
    <w:rsid w:val="00FB4D7A"/>
    <w:rsid w:val="00FB760F"/>
    <w:rsid w:val="00FC075C"/>
    <w:rsid w:val="00FC1029"/>
    <w:rsid w:val="00FC1AB4"/>
    <w:rsid w:val="00FD0A27"/>
    <w:rsid w:val="00FD1515"/>
    <w:rsid w:val="00FD5464"/>
    <w:rsid w:val="00FD7AB2"/>
    <w:rsid w:val="00FE0013"/>
    <w:rsid w:val="00FE5FE1"/>
    <w:rsid w:val="00FF13E6"/>
    <w:rsid w:val="00FF6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3D651"/>
  <w15:docId w15:val="{5A8384EC-3D81-4BA4-8DAC-4056D08D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0C2"/>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Nagwek2">
    <w:name w:val="heading 2"/>
    <w:basedOn w:val="Normalny"/>
    <w:next w:val="Normalny"/>
    <w:link w:val="Nagwek2Znak"/>
    <w:qFormat/>
    <w:rsid w:val="00CC70C2"/>
    <w:pPr>
      <w:keepNext/>
      <w:spacing w:before="240" w:after="120"/>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pPr>
      <w:spacing w:after="0" w:line="240" w:lineRule="auto"/>
    </w:pPr>
    <w:rPr>
      <w:rFonts w:ascii="Times New Roman" w:eastAsia="SimSun" w:hAnsi="Times New Roman" w:cs="Mangal"/>
      <w:kern w:val="1"/>
      <w:sz w:val="24"/>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basedOn w:val="Normalny"/>
    <w:uiPriority w:val="34"/>
    <w:qFormat/>
    <w:rsid w:val="00351A1D"/>
    <w:pPr>
      <w:ind w:left="720"/>
      <w:contextualSpacing/>
    </w:pPr>
    <w:rPr>
      <w:rFonts w:cs="Mangal"/>
      <w:szCs w:val="21"/>
    </w:rPr>
  </w:style>
  <w:style w:type="paragraph" w:styleId="HTML-wstpniesformatowany">
    <w:name w:val="HTML Preformatted"/>
    <w:basedOn w:val="Normalny"/>
    <w:link w:val="HTML-wstpniesformatowanyZnak"/>
    <w:uiPriority w:val="99"/>
    <w:semiHidden/>
    <w:unhideWhenUsed/>
    <w:rsid w:val="00C13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C13E88"/>
    <w:rPr>
      <w:rFonts w:ascii="Courier New" w:eastAsia="Times New Roman" w:hAnsi="Courier New" w:cs="Courier New"/>
      <w:sz w:val="20"/>
      <w:szCs w:val="20"/>
      <w:lang w:eastAsia="pl-PL"/>
    </w:rPr>
  </w:style>
  <w:style w:type="paragraph" w:customStyle="1" w:styleId="Default">
    <w:name w:val="Default"/>
    <w:rsid w:val="007A30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b">
    <w:name w:val="a_lb"/>
    <w:basedOn w:val="Domylnaczcionkaakapitu"/>
    <w:rsid w:val="00973505"/>
  </w:style>
  <w:style w:type="character" w:customStyle="1" w:styleId="fn-ref">
    <w:name w:val="fn-ref"/>
    <w:basedOn w:val="Domylnaczcionkaakapitu"/>
    <w:rsid w:val="00973505"/>
  </w:style>
  <w:style w:type="character" w:styleId="Hipercze">
    <w:name w:val="Hyperlink"/>
    <w:basedOn w:val="Domylnaczcionkaakapitu"/>
    <w:uiPriority w:val="99"/>
    <w:semiHidden/>
    <w:unhideWhenUsed/>
    <w:rsid w:val="00973505"/>
    <w:rPr>
      <w:color w:val="0000FF"/>
      <w:u w:val="single"/>
    </w:rPr>
  </w:style>
  <w:style w:type="paragraph" w:styleId="Bezodstpw">
    <w:name w:val="No Spacing"/>
    <w:uiPriority w:val="1"/>
    <w:qFormat/>
    <w:rsid w:val="003905FF"/>
    <w:pPr>
      <w:widowControl w:val="0"/>
      <w:suppressAutoHyphens/>
      <w:spacing w:after="0" w:line="240" w:lineRule="auto"/>
    </w:pPr>
    <w:rPr>
      <w:rFonts w:ascii="Times New Roman" w:eastAsia="SimSun" w:hAnsi="Times New Roman" w:cs="Mangal"/>
      <w:kern w:val="1"/>
      <w:sz w:val="24"/>
      <w:szCs w:val="21"/>
      <w:lang w:eastAsia="hi-IN" w:bidi="hi-IN"/>
    </w:rPr>
  </w:style>
  <w:style w:type="table" w:styleId="Tabela-Siatka">
    <w:name w:val="Table Grid"/>
    <w:basedOn w:val="Standardowy"/>
    <w:uiPriority w:val="39"/>
    <w:rsid w:val="004B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980">
      <w:bodyDiv w:val="1"/>
      <w:marLeft w:val="0"/>
      <w:marRight w:val="0"/>
      <w:marTop w:val="0"/>
      <w:marBottom w:val="0"/>
      <w:divBdr>
        <w:top w:val="none" w:sz="0" w:space="0" w:color="auto"/>
        <w:left w:val="none" w:sz="0" w:space="0" w:color="auto"/>
        <w:bottom w:val="none" w:sz="0" w:space="0" w:color="auto"/>
        <w:right w:val="none" w:sz="0" w:space="0" w:color="auto"/>
      </w:divBdr>
    </w:div>
    <w:div w:id="554128011">
      <w:bodyDiv w:val="1"/>
      <w:marLeft w:val="0"/>
      <w:marRight w:val="0"/>
      <w:marTop w:val="0"/>
      <w:marBottom w:val="0"/>
      <w:divBdr>
        <w:top w:val="none" w:sz="0" w:space="0" w:color="auto"/>
        <w:left w:val="none" w:sz="0" w:space="0" w:color="auto"/>
        <w:bottom w:val="none" w:sz="0" w:space="0" w:color="auto"/>
        <w:right w:val="none" w:sz="0" w:space="0" w:color="auto"/>
      </w:divBdr>
    </w:div>
    <w:div w:id="913855392">
      <w:bodyDiv w:val="1"/>
      <w:marLeft w:val="0"/>
      <w:marRight w:val="0"/>
      <w:marTop w:val="0"/>
      <w:marBottom w:val="0"/>
      <w:divBdr>
        <w:top w:val="none" w:sz="0" w:space="0" w:color="auto"/>
        <w:left w:val="none" w:sz="0" w:space="0" w:color="auto"/>
        <w:bottom w:val="none" w:sz="0" w:space="0" w:color="auto"/>
        <w:right w:val="none" w:sz="0" w:space="0" w:color="auto"/>
      </w:divBdr>
    </w:div>
    <w:div w:id="1161392243">
      <w:bodyDiv w:val="1"/>
      <w:marLeft w:val="0"/>
      <w:marRight w:val="0"/>
      <w:marTop w:val="0"/>
      <w:marBottom w:val="0"/>
      <w:divBdr>
        <w:top w:val="none" w:sz="0" w:space="0" w:color="auto"/>
        <w:left w:val="none" w:sz="0" w:space="0" w:color="auto"/>
        <w:bottom w:val="none" w:sz="0" w:space="0" w:color="auto"/>
        <w:right w:val="none" w:sz="0" w:space="0" w:color="auto"/>
      </w:divBdr>
      <w:divsChild>
        <w:div w:id="194270712">
          <w:marLeft w:val="360"/>
          <w:marRight w:val="0"/>
          <w:marTop w:val="72"/>
          <w:marBottom w:val="72"/>
          <w:divBdr>
            <w:top w:val="none" w:sz="0" w:space="0" w:color="auto"/>
            <w:left w:val="none" w:sz="0" w:space="0" w:color="auto"/>
            <w:bottom w:val="none" w:sz="0" w:space="0" w:color="auto"/>
            <w:right w:val="none" w:sz="0" w:space="0" w:color="auto"/>
          </w:divBdr>
        </w:div>
        <w:div w:id="1030565414">
          <w:marLeft w:val="360"/>
          <w:marRight w:val="0"/>
          <w:marTop w:val="0"/>
          <w:marBottom w:val="72"/>
          <w:divBdr>
            <w:top w:val="none" w:sz="0" w:space="0" w:color="auto"/>
            <w:left w:val="none" w:sz="0" w:space="0" w:color="auto"/>
            <w:bottom w:val="none" w:sz="0" w:space="0" w:color="auto"/>
            <w:right w:val="none" w:sz="0" w:space="0" w:color="auto"/>
          </w:divBdr>
        </w:div>
        <w:div w:id="1959483821">
          <w:marLeft w:val="360"/>
          <w:marRight w:val="0"/>
          <w:marTop w:val="0"/>
          <w:marBottom w:val="72"/>
          <w:divBdr>
            <w:top w:val="none" w:sz="0" w:space="0" w:color="auto"/>
            <w:left w:val="none" w:sz="0" w:space="0" w:color="auto"/>
            <w:bottom w:val="none" w:sz="0" w:space="0" w:color="auto"/>
            <w:right w:val="none" w:sz="0" w:space="0" w:color="auto"/>
          </w:divBdr>
        </w:div>
        <w:div w:id="1373115442">
          <w:marLeft w:val="360"/>
          <w:marRight w:val="0"/>
          <w:marTop w:val="0"/>
          <w:marBottom w:val="72"/>
          <w:divBdr>
            <w:top w:val="none" w:sz="0" w:space="0" w:color="auto"/>
            <w:left w:val="none" w:sz="0" w:space="0" w:color="auto"/>
            <w:bottom w:val="none" w:sz="0" w:space="0" w:color="auto"/>
            <w:right w:val="none" w:sz="0" w:space="0" w:color="auto"/>
          </w:divBdr>
        </w:div>
      </w:divsChild>
    </w:div>
    <w:div w:id="21457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E55F-6410-44CD-A1AB-EB9C7245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10402</Words>
  <Characters>62413</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Inga Ozga</cp:lastModifiedBy>
  <cp:revision>4</cp:revision>
  <cp:lastPrinted>2017-02-07T17:52:00Z</cp:lastPrinted>
  <dcterms:created xsi:type="dcterms:W3CDTF">2024-03-19T14:34:00Z</dcterms:created>
  <dcterms:modified xsi:type="dcterms:W3CDTF">2024-03-19T14:55:00Z</dcterms:modified>
</cp:coreProperties>
</file>